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A7" w:rsidRDefault="00EC1171" w:rsidP="00EC1171">
      <w:pPr>
        <w:ind w:left="-1701"/>
        <w:jc w:val="center"/>
        <w:rPr>
          <w:b/>
          <w:color w:val="C0504D" w:themeColor="accent2"/>
          <w:sz w:val="28"/>
          <w:szCs w:val="28"/>
        </w:rPr>
      </w:pPr>
      <w:r w:rsidRPr="00EC1171">
        <w:rPr>
          <w:b/>
          <w:noProof/>
          <w:color w:val="C0504D" w:themeColor="accent2"/>
          <w:sz w:val="28"/>
          <w:szCs w:val="28"/>
        </w:rPr>
        <w:drawing>
          <wp:inline distT="0" distB="0" distL="0" distR="0">
            <wp:extent cx="7467600" cy="10382250"/>
            <wp:effectExtent l="0" t="0" r="0" b="0"/>
            <wp:docPr id="2" name="Рисунок 2" descr="C:\Users\1\Desktop\Сканы 2023\кол.до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 2023\кол.дог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801" cy="1038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71" w:rsidRDefault="00EC1171" w:rsidP="00B61DEB">
      <w:pPr>
        <w:ind w:firstLine="567"/>
        <w:jc w:val="center"/>
        <w:rPr>
          <w:b/>
          <w:color w:val="C0504D" w:themeColor="accent2"/>
          <w:sz w:val="28"/>
          <w:szCs w:val="28"/>
        </w:rPr>
      </w:pPr>
    </w:p>
    <w:p w:rsidR="00EC1171" w:rsidRDefault="00EC1171" w:rsidP="00B61DEB">
      <w:pPr>
        <w:ind w:firstLine="567"/>
        <w:jc w:val="center"/>
        <w:rPr>
          <w:b/>
          <w:color w:val="C0504D" w:themeColor="accent2"/>
          <w:sz w:val="28"/>
          <w:szCs w:val="28"/>
        </w:rPr>
      </w:pPr>
    </w:p>
    <w:p w:rsidR="00EC1171" w:rsidRDefault="00EC1171" w:rsidP="00EC1171">
      <w:pPr>
        <w:rPr>
          <w:b/>
          <w:color w:val="C0504D" w:themeColor="accent2"/>
          <w:sz w:val="28"/>
          <w:szCs w:val="28"/>
        </w:rPr>
      </w:pPr>
    </w:p>
    <w:p w:rsidR="004C76A7" w:rsidRPr="007A18E1" w:rsidRDefault="004C76A7" w:rsidP="004C76A7">
      <w:pPr>
        <w:pStyle w:val="af9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7A18E1">
        <w:rPr>
          <w:b/>
          <w:sz w:val="28"/>
          <w:szCs w:val="28"/>
        </w:rPr>
        <w:t xml:space="preserve">I. Общие положения    </w:t>
      </w:r>
      <w:r w:rsidRPr="007A18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</w:t>
      </w:r>
      <w:r w:rsidRPr="007A18E1">
        <w:rPr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трудовые отношения в МБ</w:t>
      </w:r>
      <w:r w:rsidR="000B781E">
        <w:rPr>
          <w:sz w:val="28"/>
          <w:szCs w:val="28"/>
        </w:rPr>
        <w:t>ДОУ «Детский сад № 2 им. Зелимхана Кадырова с.Бачи-Юрт Курчалоевского района»</w:t>
      </w:r>
      <w:r w:rsidRPr="007A18E1">
        <w:rPr>
          <w:sz w:val="28"/>
          <w:szCs w:val="28"/>
        </w:rPr>
        <w:t xml:space="preserve">. (ст. 40 ТК РФ).                        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1.1.  Коллективный договор заключен в соответствии  с Конституцией РФ, Конституцией Чеченской Республики,  с Федеральным законом                            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государственной власти Чеченской Республики, администраций районов, городов Чеченской Республики и работодателей с профессиональными союзами и их объединениями».                                                                                                                          1.2</w:t>
      </w:r>
      <w:r w:rsidRPr="007A18E1">
        <w:rPr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компенсации и льготы работников МБ</w:t>
      </w:r>
      <w:r>
        <w:rPr>
          <w:sz w:val="28"/>
          <w:szCs w:val="28"/>
        </w:rPr>
        <w:t>Д</w:t>
      </w:r>
      <w:r w:rsidRPr="007A18E1">
        <w:rPr>
          <w:sz w:val="28"/>
          <w:szCs w:val="28"/>
        </w:rPr>
        <w:t>ОУ</w:t>
      </w:r>
      <w:r w:rsidR="000B781E">
        <w:rPr>
          <w:sz w:val="28"/>
          <w:szCs w:val="28"/>
        </w:rPr>
        <w:t xml:space="preserve"> </w:t>
      </w:r>
      <w:r w:rsidR="000B781E" w:rsidRPr="000B781E">
        <w:rPr>
          <w:sz w:val="28"/>
          <w:szCs w:val="28"/>
        </w:rPr>
        <w:t>«Детский сад № 2 им. Зелимхана Кадырова с.Бачи-Юрт Курчалоевского района»</w:t>
      </w:r>
      <w:r w:rsidR="000B781E">
        <w:rPr>
          <w:sz w:val="28"/>
          <w:szCs w:val="28"/>
        </w:rPr>
        <w:t>.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</w:t>
      </w:r>
      <w:r w:rsidRPr="007A18E1">
        <w:rPr>
          <w:sz w:val="28"/>
          <w:szCs w:val="28"/>
        </w:rPr>
        <w:t>. Сторонами коллективного договора являются: работники учреждения, в лице их</w:t>
      </w:r>
      <w:r>
        <w:rPr>
          <w:sz w:val="28"/>
          <w:szCs w:val="28"/>
        </w:rPr>
        <w:t xml:space="preserve"> представителя – Председателя профсоюзной организации</w:t>
      </w:r>
      <w:r w:rsidRPr="007A18E1">
        <w:rPr>
          <w:sz w:val="28"/>
          <w:szCs w:val="28"/>
        </w:rPr>
        <w:t xml:space="preserve"> – </w:t>
      </w:r>
      <w:r w:rsidR="000B781E">
        <w:rPr>
          <w:sz w:val="28"/>
          <w:szCs w:val="28"/>
        </w:rPr>
        <w:t>Хаидовой З.С.</w:t>
      </w:r>
      <w:r w:rsidRPr="007A18E1">
        <w:rPr>
          <w:sz w:val="28"/>
          <w:szCs w:val="28"/>
        </w:rPr>
        <w:t>; работодатель в ли</w:t>
      </w:r>
      <w:r>
        <w:rPr>
          <w:sz w:val="28"/>
          <w:szCs w:val="28"/>
        </w:rPr>
        <w:t>це его пре</w:t>
      </w:r>
      <w:r w:rsidR="000B781E">
        <w:rPr>
          <w:sz w:val="28"/>
          <w:szCs w:val="28"/>
        </w:rPr>
        <w:t>дставителя – Заведующей ДОУ Таймасханова М.С.</w:t>
      </w:r>
      <w:r w:rsidRPr="004C76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1.5.</w:t>
      </w:r>
      <w:r w:rsidRPr="007A18E1">
        <w:rPr>
          <w:sz w:val="28"/>
          <w:szCs w:val="28"/>
        </w:rPr>
        <w:t xml:space="preserve"> Действие настоящего коллективного договора распространяется на всех работников учреждения.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1.6.</w:t>
      </w:r>
      <w:r w:rsidRPr="007A18E1">
        <w:rPr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1.7.</w:t>
      </w:r>
      <w:r w:rsidRPr="007A18E1">
        <w:rPr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                                                    </w:t>
      </w: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1.8.</w:t>
      </w:r>
      <w:r w:rsidRPr="007A18E1">
        <w:rPr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                                                           </w:t>
      </w:r>
    </w:p>
    <w:p w:rsidR="00EC117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1.9.</w:t>
      </w:r>
      <w:r w:rsidRPr="007A18E1">
        <w:rPr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прав собственности.                                                                                                                     </w:t>
      </w:r>
      <w:r w:rsidRPr="007A18E1">
        <w:rPr>
          <w:b/>
          <w:sz w:val="28"/>
          <w:szCs w:val="28"/>
        </w:rPr>
        <w:t>1.10.</w:t>
      </w:r>
      <w:r w:rsidRPr="007A18E1">
        <w:rPr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                                                                                                                           </w:t>
      </w:r>
    </w:p>
    <w:p w:rsidR="00EC1171" w:rsidRDefault="00EC1171" w:rsidP="004C76A7">
      <w:pPr>
        <w:pStyle w:val="af9"/>
        <w:ind w:left="0"/>
        <w:rPr>
          <w:sz w:val="28"/>
          <w:szCs w:val="28"/>
        </w:rPr>
      </w:pPr>
    </w:p>
    <w:p w:rsidR="00EC1171" w:rsidRDefault="00EC1171" w:rsidP="004C76A7">
      <w:pPr>
        <w:pStyle w:val="af9"/>
        <w:ind w:left="0"/>
        <w:rPr>
          <w:sz w:val="28"/>
          <w:szCs w:val="28"/>
        </w:rPr>
      </w:pPr>
    </w:p>
    <w:p w:rsidR="004C76A7" w:rsidRPr="007A18E1" w:rsidRDefault="004C76A7" w:rsidP="004C76A7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1.11</w:t>
      </w:r>
      <w:r w:rsidRPr="007A18E1">
        <w:rPr>
          <w:sz w:val="28"/>
          <w:szCs w:val="28"/>
        </w:rPr>
        <w:t xml:space="preserve"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(ст.49 ТК РФ).                                                           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64616B" w:rsidRPr="00CA0F54" w:rsidRDefault="0064616B" w:rsidP="0064616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CA0F54">
        <w:rPr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64616B" w:rsidRPr="00CA0F54" w:rsidRDefault="00E56303" w:rsidP="0064616B">
      <w:pPr>
        <w:pStyle w:val="31"/>
        <w:ind w:firstLine="567"/>
      </w:pPr>
      <w:r w:rsidRPr="00CA0F54">
        <w:tab/>
      </w:r>
      <w:r w:rsidR="0064616B" w:rsidRPr="00CA0F54">
        <w:t>При ликвидации организации коллективный договор действует в течение всего срока проведения ликвидации.</w:t>
      </w:r>
    </w:p>
    <w:p w:rsidR="0064616B" w:rsidRPr="00CA0F54" w:rsidRDefault="000B6F4F" w:rsidP="0064616B">
      <w:pPr>
        <w:pStyle w:val="31"/>
      </w:pPr>
      <w:r w:rsidRPr="00CA0F54">
        <w:tab/>
      </w:r>
      <w:r w:rsidR="004C76A7">
        <w:t>1.11</w:t>
      </w:r>
      <w:r w:rsidR="0064616B" w:rsidRPr="00CA0F54">
        <w:t>.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соглашением.</w:t>
      </w:r>
    </w:p>
    <w:p w:rsidR="0064616B" w:rsidRPr="00CA0F54" w:rsidRDefault="00E56303" w:rsidP="0064616B">
      <w:pPr>
        <w:pStyle w:val="31"/>
      </w:pPr>
      <w:r w:rsidRPr="00CA0F54">
        <w:tab/>
      </w:r>
      <w:r w:rsidR="0064616B" w:rsidRPr="00CA0F54">
        <w:t xml:space="preserve">1.8. В целях развития социального партнёрства стороны признали необходимым создания на равноправной основе комиссии по заключению коллективного договора, внесению в него дополнений, изменений и обеспечения постоянного (не реже одного раза в </w:t>
      </w:r>
      <w:r w:rsidR="005464E6" w:rsidRPr="00CA0F54">
        <w:t>полугодие) контроля</w:t>
      </w:r>
      <w:r w:rsidR="0064616B" w:rsidRPr="00CA0F54">
        <w:t xml:space="preserve"> за ходом выполнения коллективного договора. Все спорные вопросы по толкованию и реализации положений коллективного договора решаются сторонами и данной комиссией.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1.12</w:t>
      </w:r>
      <w:r w:rsidR="0064616B" w:rsidRPr="00CA0F54">
        <w:rPr>
          <w:sz w:val="28"/>
          <w:szCs w:val="28"/>
        </w:rPr>
        <w:t>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1.13</w:t>
      </w:r>
      <w:r w:rsidR="0064616B" w:rsidRPr="00CA0F54">
        <w:rPr>
          <w:sz w:val="28"/>
          <w:szCs w:val="28"/>
        </w:rPr>
        <w:t>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64616B" w:rsidRPr="00CA0F54" w:rsidRDefault="00E56303" w:rsidP="0064616B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1.14</w:t>
      </w:r>
      <w:r w:rsidR="0064616B" w:rsidRPr="00CA0F54">
        <w:rPr>
          <w:sz w:val="28"/>
          <w:szCs w:val="28"/>
        </w:rPr>
        <w:t>. Локальные нормативные акты образовательной организации, содержащие нормы трудового права, не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64616B" w:rsidRPr="00CA0F54" w:rsidRDefault="00E56303" w:rsidP="006461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C76A7">
        <w:rPr>
          <w:sz w:val="28"/>
          <w:szCs w:val="28"/>
        </w:rPr>
        <w:t>1.15</w:t>
      </w:r>
      <w:r w:rsidR="0064616B" w:rsidRPr="00CA0F54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4616B" w:rsidRPr="00CA0F54" w:rsidRDefault="00E56303" w:rsidP="0064616B">
      <w:pPr>
        <w:pStyle w:val="31"/>
      </w:pPr>
      <w:r w:rsidRPr="00CA0F54">
        <w:tab/>
      </w:r>
      <w:r w:rsidR="004C76A7">
        <w:t>1.16</w:t>
      </w:r>
      <w:r w:rsidR="0064616B" w:rsidRPr="00CA0F54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EC1171" w:rsidRDefault="00E56303" w:rsidP="0064616B">
      <w:pPr>
        <w:pStyle w:val="31"/>
      </w:pPr>
      <w:r w:rsidRPr="00CA0F54">
        <w:lastRenderedPageBreak/>
        <w:tab/>
      </w:r>
    </w:p>
    <w:p w:rsidR="0064616B" w:rsidRPr="00CA0F54" w:rsidRDefault="004C76A7" w:rsidP="0064616B">
      <w:pPr>
        <w:pStyle w:val="31"/>
      </w:pPr>
      <w:bookmarkStart w:id="0" w:name="_GoBack"/>
      <w:bookmarkEnd w:id="0"/>
      <w:r>
        <w:t>1.17</w:t>
      </w:r>
      <w:r w:rsidR="0064616B" w:rsidRPr="00CA0F54">
        <w:t xml:space="preserve">. Настоящий коллективный договор вступает в силу с момента его подписания сторонами и действует по </w:t>
      </w:r>
      <w:r w:rsidR="000B781E" w:rsidRPr="000B781E">
        <w:rPr>
          <w:u w:val="single"/>
        </w:rPr>
        <w:t>«1</w:t>
      </w:r>
      <w:r w:rsidR="00F67012" w:rsidRPr="000B781E">
        <w:rPr>
          <w:u w:val="single"/>
        </w:rPr>
        <w:t>»</w:t>
      </w:r>
      <w:r w:rsidR="000B781E">
        <w:t xml:space="preserve"> «сентября»</w:t>
      </w:r>
      <w:r w:rsidR="000B781E" w:rsidRPr="000B781E">
        <w:rPr>
          <w:u w:val="single"/>
        </w:rPr>
        <w:t>20</w:t>
      </w:r>
      <w:r w:rsidR="000B781E">
        <w:rPr>
          <w:u w:val="single"/>
        </w:rPr>
        <w:t xml:space="preserve">26 </w:t>
      </w:r>
      <w:r w:rsidR="0064616B" w:rsidRPr="000B781E">
        <w:rPr>
          <w:u w:val="single"/>
        </w:rPr>
        <w:t>года</w:t>
      </w:r>
      <w:r w:rsidR="0064616B" w:rsidRPr="00CA0F54">
        <w:t xml:space="preserve"> включительно.</w:t>
      </w:r>
    </w:p>
    <w:p w:rsidR="0064616B" w:rsidRPr="00CA0F54" w:rsidRDefault="0064616B" w:rsidP="0064616B">
      <w:pPr>
        <w:pStyle w:val="31"/>
      </w:pPr>
    </w:p>
    <w:p w:rsidR="00F83C53" w:rsidRPr="00CA0F54" w:rsidRDefault="00F83C53">
      <w:pPr>
        <w:rPr>
          <w:b/>
          <w:bCs/>
          <w:caps/>
          <w:sz w:val="28"/>
          <w:szCs w:val="28"/>
        </w:rPr>
      </w:pPr>
    </w:p>
    <w:p w:rsidR="00C1670B" w:rsidRPr="00CA0F54" w:rsidRDefault="00E1046E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</w:t>
      </w:r>
      <w:r w:rsidRPr="00CA0F54">
        <w:rPr>
          <w:b/>
          <w:bCs/>
          <w:caps/>
        </w:rPr>
        <w:t>.</w:t>
      </w:r>
      <w:r w:rsidR="00F1244D" w:rsidRPr="00CA0F54">
        <w:rPr>
          <w:b/>
          <w:bCs/>
          <w:caps/>
        </w:rPr>
        <w:t>ГАРАНТИИ ПРИ ЗАКЛЮЧЕНИИ</w:t>
      </w:r>
      <w:r w:rsidR="00563DCD" w:rsidRPr="00CA0F54">
        <w:rPr>
          <w:b/>
          <w:bCs/>
          <w:caps/>
        </w:rPr>
        <w:t>, изменении</w:t>
      </w:r>
      <w:r w:rsidR="00F1244D" w:rsidRPr="00CA0F54">
        <w:rPr>
          <w:b/>
          <w:bCs/>
          <w:caps/>
        </w:rPr>
        <w:t xml:space="preserve"> И РАСТОРЖЕНИИ </w:t>
      </w:r>
      <w:r w:rsidR="007A5064" w:rsidRPr="00CA0F54">
        <w:rPr>
          <w:b/>
          <w:bCs/>
          <w:caps/>
        </w:rPr>
        <w:t>ТРУДОВО</w:t>
      </w:r>
      <w:r w:rsidR="00F1244D" w:rsidRPr="00CA0F54">
        <w:rPr>
          <w:b/>
          <w:bCs/>
          <w:caps/>
        </w:rPr>
        <w:t>ГОДОГОВОРа</w:t>
      </w:r>
    </w:p>
    <w:p w:rsidR="00835F6D" w:rsidRPr="00CA0F54" w:rsidRDefault="00835F6D" w:rsidP="00B61DEB">
      <w:pPr>
        <w:pStyle w:val="31"/>
        <w:jc w:val="center"/>
        <w:outlineLvl w:val="0"/>
        <w:rPr>
          <w:b/>
          <w:bCs/>
          <w:caps/>
        </w:rPr>
      </w:pPr>
    </w:p>
    <w:p w:rsidR="00E1046E" w:rsidRPr="00CA0F54" w:rsidRDefault="00E56303" w:rsidP="00036EB2">
      <w:pPr>
        <w:pStyle w:val="31"/>
      </w:pPr>
      <w:r w:rsidRPr="00CA0F54">
        <w:tab/>
      </w:r>
      <w:r w:rsidR="0064616B" w:rsidRPr="00CA0F54">
        <w:t>2.</w:t>
      </w:r>
      <w:r w:rsidR="0064616B" w:rsidRPr="00CA0F54">
        <w:tab/>
        <w:t>Стороны договорились</w:t>
      </w:r>
      <w:r w:rsidR="00E1046E" w:rsidRPr="00CA0F54">
        <w:t>: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2.1.</w:t>
      </w:r>
      <w:r w:rsidR="00E1046E" w:rsidRPr="00CA0F54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E1046E" w:rsidRPr="00CA0F54">
        <w:tab/>
        <w:t>Работодатель обязуется:</w:t>
      </w:r>
    </w:p>
    <w:p w:rsidR="0049139E" w:rsidRPr="00CA0F54" w:rsidRDefault="00E56303" w:rsidP="00036EB2">
      <w:pPr>
        <w:pStyle w:val="31"/>
      </w:pPr>
      <w:r w:rsidRPr="00CA0F54">
        <w:tab/>
      </w:r>
      <w:r w:rsidR="00E1046E" w:rsidRPr="00CA0F54">
        <w:t>2.2.1.</w:t>
      </w:r>
      <w:r w:rsidR="00E1046E" w:rsidRPr="00CA0F54">
        <w:tab/>
      </w:r>
      <w:r w:rsidR="00825F79" w:rsidRPr="00CA0F54">
        <w:t>Заключать т</w:t>
      </w:r>
      <w:r w:rsidR="00E1046E" w:rsidRPr="00CA0F54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947B20" w:rsidRPr="00CA0F54" w:rsidRDefault="00E56303" w:rsidP="000D0DDA">
      <w:pPr>
        <w:pStyle w:val="31"/>
        <w:jc w:val="left"/>
        <w:rPr>
          <w:iCs/>
        </w:rPr>
      </w:pPr>
      <w:r w:rsidRPr="00CA0F54">
        <w:rPr>
          <w:iCs/>
        </w:rPr>
        <w:tab/>
      </w:r>
      <w:r w:rsidR="0064616B" w:rsidRPr="00CA0F54">
        <w:rPr>
          <w:iCs/>
        </w:rPr>
        <w:t xml:space="preserve">2.2.2. </w:t>
      </w:r>
      <w:r w:rsidR="000B781E" w:rsidRPr="00CA0F54">
        <w:rPr>
          <w:iCs/>
        </w:rPr>
        <w:t>При</w:t>
      </w:r>
      <w:r w:rsidR="000B781E">
        <w:rPr>
          <w:iCs/>
        </w:rPr>
        <w:t xml:space="preserve"> приеме</w:t>
      </w:r>
      <w:r w:rsidR="0049139E" w:rsidRPr="00CA0F54">
        <w:rPr>
          <w:iCs/>
        </w:rPr>
        <w:t xml:space="preserve">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</w:t>
      </w:r>
      <w:r w:rsidR="000B781E">
        <w:rPr>
          <w:iCs/>
        </w:rPr>
        <w:t xml:space="preserve"> </w:t>
      </w:r>
      <w:r w:rsidR="00475A0F" w:rsidRPr="00CA0F54">
        <w:rPr>
          <w:i/>
          <w:iCs/>
        </w:rPr>
        <w:t>(Приложение №1)</w:t>
      </w:r>
      <w:r w:rsidR="0049139E" w:rsidRPr="00CA0F54">
        <w:rPr>
          <w:iCs/>
        </w:rPr>
        <w:t xml:space="preserve">, иными локальными нормативными актами, непосредственно связанными с их трудовой деятельностью, а также </w:t>
      </w:r>
      <w:r w:rsidR="008B4FCC" w:rsidRPr="00CA0F54">
        <w:rPr>
          <w:iCs/>
        </w:rPr>
        <w:t>о</w:t>
      </w:r>
      <w:r w:rsidR="0049139E" w:rsidRPr="00CA0F54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B615D1" w:rsidRPr="00CA0F54" w:rsidRDefault="00B615D1" w:rsidP="00036EB2">
      <w:pPr>
        <w:pStyle w:val="31"/>
        <w:ind w:firstLine="567"/>
      </w:pPr>
      <w:r w:rsidRPr="00CA0F54">
        <w:t>П</w:t>
      </w:r>
      <w:r w:rsidR="00556A6F" w:rsidRPr="00CA0F54">
        <w:t xml:space="preserve">риказ </w:t>
      </w:r>
      <w:r w:rsidRPr="00CA0F54">
        <w:t>о приеме на работу объявляется работнику под р</w:t>
      </w:r>
      <w:r w:rsidR="0029581A" w:rsidRPr="00CA0F54">
        <w:t>о</w:t>
      </w:r>
      <w:r w:rsidRPr="00CA0F54">
        <w:t>спис</w:t>
      </w:r>
      <w:r w:rsidR="0029581A" w:rsidRPr="00CA0F54">
        <w:t>ь</w:t>
      </w:r>
      <w:r w:rsidRPr="00CA0F54">
        <w:t xml:space="preserve"> (в трехдневный срок со дня фактического начала работы)</w:t>
      </w:r>
      <w:r w:rsidR="00DB14A0" w:rsidRPr="00CA0F54">
        <w:t>.</w:t>
      </w:r>
    </w:p>
    <w:p w:rsidR="00B615D1" w:rsidRPr="00CA0F54" w:rsidRDefault="00B615D1" w:rsidP="004A01EA">
      <w:pPr>
        <w:pStyle w:val="aff2"/>
        <w:spacing w:after="0"/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CA0F54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CA0F54">
        <w:rPr>
          <w:sz w:val="28"/>
          <w:szCs w:val="28"/>
        </w:rPr>
        <w:t>, а работодатель</w:t>
      </w:r>
      <w:r w:rsidRPr="00CA0F54">
        <w:rPr>
          <w:rFonts w:eastAsia="SimSun"/>
          <w:sz w:val="28"/>
          <w:szCs w:val="28"/>
        </w:rPr>
        <w:t xml:space="preserve"> обязан</w:t>
      </w:r>
      <w:r w:rsidR="000B781E">
        <w:rPr>
          <w:rFonts w:eastAsia="SimSun"/>
          <w:sz w:val="28"/>
          <w:szCs w:val="28"/>
        </w:rPr>
        <w:t xml:space="preserve"> </w:t>
      </w:r>
      <w:r w:rsidRPr="00CA0F54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CA0F54">
        <w:rPr>
          <w:sz w:val="28"/>
          <w:szCs w:val="28"/>
        </w:rPr>
        <w:t>.</w:t>
      </w:r>
    </w:p>
    <w:p w:rsidR="004661E3" w:rsidRPr="00CA0F54" w:rsidRDefault="00E56303" w:rsidP="004A01EA">
      <w:pPr>
        <w:pStyle w:val="ConsPlusNormal"/>
        <w:ind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E1046E" w:rsidRPr="00CA0F54">
        <w:rPr>
          <w:rFonts w:ascii="Times New Roman" w:hAnsi="Times New Roman" w:cs="Times New Roman"/>
          <w:sz w:val="28"/>
          <w:szCs w:val="28"/>
        </w:rPr>
        <w:t>2.2.3.</w:t>
      </w:r>
      <w:r w:rsidR="00E1046E" w:rsidRPr="00CA0F54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CA0F54">
        <w:rPr>
          <w:rFonts w:ascii="Times New Roman" w:hAnsi="Times New Roman" w:cs="Times New Roman"/>
          <w:sz w:val="28"/>
          <w:szCs w:val="28"/>
        </w:rPr>
        <w:t>ключать в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CA0F54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CA0F54">
        <w:rPr>
          <w:rFonts w:ascii="Times New Roman" w:hAnsi="Times New Roman" w:cs="Times New Roman"/>
          <w:sz w:val="28"/>
          <w:szCs w:val="28"/>
        </w:rPr>
        <w:t>атье</w:t>
      </w:r>
      <w:r w:rsidR="00E1046E" w:rsidRPr="00CA0F54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CA0F54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ые обязанности работника, объём учебной нагрузки, </w:t>
      </w:r>
      <w:r w:rsidR="00DF451E" w:rsidRPr="00CA0F54">
        <w:rPr>
          <w:rFonts w:ascii="Times New Roman" w:hAnsi="Times New Roman" w:cs="Times New Roman"/>
          <w:sz w:val="28"/>
          <w:szCs w:val="28"/>
        </w:rPr>
        <w:t>режим и продолжительность рабочего времени</w:t>
      </w:r>
      <w:r w:rsidR="0061745B" w:rsidRPr="00CA0F54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CA0F5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CA0F54">
        <w:rPr>
          <w:rFonts w:ascii="Times New Roman" w:hAnsi="Times New Roman" w:cs="Times New Roman"/>
          <w:sz w:val="28"/>
          <w:szCs w:val="28"/>
        </w:rPr>
        <w:t>ссылку на локальный нормативный акт, регулирующий порядок осуществления выплат стимулирующего характера), а также меры социальной поддержки.</w:t>
      </w:r>
    </w:p>
    <w:p w:rsidR="00947B20" w:rsidRPr="00CA0F54" w:rsidRDefault="000E4783" w:rsidP="004B4400">
      <w:pPr>
        <w:pStyle w:val="31"/>
        <w:ind w:firstLine="851"/>
      </w:pPr>
      <w:r w:rsidRPr="00CA0F54"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A0F54">
        <w:t xml:space="preserve">условиями, </w:t>
      </w:r>
      <w:r w:rsidRPr="00CA0F54">
        <w:t xml:space="preserve">установленными трудовым законодательством и иными нормативными </w:t>
      </w:r>
      <w:r w:rsidRPr="00CA0F54">
        <w:lastRenderedPageBreak/>
        <w:t xml:space="preserve">правовыми актами, содержащими нормы трудового права, соглашениями, локальными нормативными актами, </w:t>
      </w:r>
      <w:r w:rsidR="000B781E" w:rsidRPr="00CA0F54">
        <w:t>настоящим коллективным</w:t>
      </w:r>
      <w:r w:rsidRPr="00CA0F54">
        <w:t xml:space="preserve"> договором.</w:t>
      </w:r>
    </w:p>
    <w:p w:rsidR="00AB71FC" w:rsidRPr="00CA0F54" w:rsidRDefault="00FF1F1A" w:rsidP="00E56303">
      <w:pPr>
        <w:shd w:val="clear" w:color="auto" w:fill="FFFFFF"/>
        <w:tabs>
          <w:tab w:val="left" w:pos="709"/>
          <w:tab w:val="left" w:pos="1411"/>
        </w:tabs>
        <w:spacing w:before="7"/>
        <w:ind w:right="7"/>
        <w:contextualSpacing/>
        <w:jc w:val="both"/>
        <w:rPr>
          <w:sz w:val="28"/>
          <w:szCs w:val="28"/>
        </w:rPr>
      </w:pPr>
      <w:r w:rsidRPr="00CA0F54">
        <w:rPr>
          <w:sz w:val="28"/>
          <w:szCs w:val="28"/>
        </w:rPr>
        <w:t>2.2.4.</w:t>
      </w:r>
      <w:r w:rsidR="009B4FB5" w:rsidRPr="00CA0F54">
        <w:rPr>
          <w:sz w:val="28"/>
          <w:szCs w:val="28"/>
        </w:rPr>
        <w:t xml:space="preserve"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 не </w:t>
      </w:r>
      <w:r w:rsidR="000B781E" w:rsidRPr="00CA0F54">
        <w:rPr>
          <w:sz w:val="28"/>
          <w:szCs w:val="28"/>
        </w:rPr>
        <w:t>позднее, чем</w:t>
      </w:r>
      <w:r w:rsidR="009B4FB5" w:rsidRPr="00CA0F54">
        <w:rPr>
          <w:sz w:val="28"/>
          <w:szCs w:val="28"/>
        </w:rPr>
        <w:t xml:space="preserve"> за два месяца до их введения, а также заключение дополнительных соглашений об изменении условий трудового договора</w:t>
      </w:r>
      <w:r w:rsidR="00DA20D3" w:rsidRPr="00CA0F54">
        <w:rPr>
          <w:sz w:val="28"/>
          <w:szCs w:val="28"/>
        </w:rPr>
        <w:t>, являющихся неотъемлемой частью заключенного между работником и работодателем трудового договора.</w:t>
      </w:r>
    </w:p>
    <w:p w:rsidR="00E1046E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FF1F1A" w:rsidRPr="00CA0F54">
        <w:t>5</w:t>
      </w:r>
      <w:r w:rsidR="00E1046E" w:rsidRPr="00CA0F54">
        <w:t>.</w:t>
      </w:r>
      <w:r w:rsidR="00E1046E" w:rsidRPr="00CA0F54">
        <w:tab/>
        <w:t xml:space="preserve">Заключать трудовой договор для выполнения </w:t>
      </w:r>
      <w:r w:rsidR="003D3BD8" w:rsidRPr="00CA0F54">
        <w:t>трудовой функции</w:t>
      </w:r>
      <w:r w:rsidR="00E1046E" w:rsidRPr="00CA0F54">
        <w:t>, которая носит постоянный характер, на неопределенный срок. Срочный трудовой договор заключать тольк</w:t>
      </w:r>
      <w:r w:rsidR="00DE6C76" w:rsidRPr="00CA0F54">
        <w:t>о в случаях, предусмотренных ст</w:t>
      </w:r>
      <w:r w:rsidR="003D3BD8" w:rsidRPr="00CA0F54">
        <w:t>атьей</w:t>
      </w:r>
      <w:r w:rsidR="00E1046E" w:rsidRPr="00CA0F54">
        <w:t>59 ТК</w:t>
      </w:r>
      <w:r w:rsidR="00825F79" w:rsidRPr="00CA0F54">
        <w:t> </w:t>
      </w:r>
      <w:r w:rsidR="00E1046E" w:rsidRPr="00CA0F54">
        <w:t>РФ.</w:t>
      </w:r>
      <w:r w:rsidR="00FF1F1A" w:rsidRPr="00CA0F54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CA0F54" w:rsidRDefault="00E56303" w:rsidP="00036EB2">
      <w:pPr>
        <w:pStyle w:val="31"/>
      </w:pPr>
      <w:r w:rsidRPr="00CA0F54">
        <w:tab/>
      </w:r>
      <w:r w:rsidR="00FF1F1A" w:rsidRPr="00CA0F54">
        <w:t>2.2.6. Не устанавливать испытание п</w:t>
      </w:r>
      <w:r w:rsidR="00542CAB" w:rsidRPr="00CA0F54">
        <w:t>ри приеме на работу педагогически</w:t>
      </w:r>
      <w:r w:rsidR="00FF1F1A" w:rsidRPr="00CA0F54">
        <w:t>м</w:t>
      </w:r>
      <w:r w:rsidR="00542CAB" w:rsidRPr="00CA0F54">
        <w:t xml:space="preserve"> работник</w:t>
      </w:r>
      <w:r w:rsidR="00FF1F1A" w:rsidRPr="00CA0F54">
        <w:t>ам</w:t>
      </w:r>
      <w:r w:rsidR="00782F8B" w:rsidRPr="00CA0F54">
        <w:t>- молодым специалистам</w:t>
      </w:r>
      <w:r w:rsidR="00542CAB" w:rsidRPr="00CA0F54">
        <w:t>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7</w:t>
      </w:r>
      <w:r w:rsidR="00E1046E" w:rsidRPr="00CA0F54">
        <w:t>.</w:t>
      </w:r>
      <w:r w:rsidR="00E1046E" w:rsidRPr="00CA0F54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CA0F54">
        <w:t>ат</w:t>
      </w:r>
      <w:r w:rsidR="00032AD7" w:rsidRPr="00CA0F54">
        <w:t>ьи</w:t>
      </w:r>
      <w:r w:rsidR="00E1046E" w:rsidRPr="00CA0F54">
        <w:t xml:space="preserve">72.2 </w:t>
      </w:r>
      <w:r w:rsidR="00200DFA" w:rsidRPr="00CA0F54">
        <w:t xml:space="preserve">и </w:t>
      </w:r>
      <w:r w:rsidR="00032AD7" w:rsidRPr="00CA0F54">
        <w:t xml:space="preserve">статьей </w:t>
      </w:r>
      <w:r w:rsidR="00E1046E" w:rsidRPr="00CA0F54">
        <w:t>74 ТК РФ.</w:t>
      </w:r>
    </w:p>
    <w:p w:rsidR="00E13DF3" w:rsidRPr="00CA0F54" w:rsidRDefault="00E13DF3" w:rsidP="004B4400">
      <w:pPr>
        <w:pStyle w:val="31"/>
        <w:ind w:firstLine="851"/>
      </w:pPr>
      <w:r w:rsidRPr="00CA0F54">
        <w:t xml:space="preserve">Временный перевод педагогического работника на другую работу в случаях, </w:t>
      </w:r>
      <w:r w:rsidR="000B781E" w:rsidRPr="00CA0F54">
        <w:t>предусмотренных частью</w:t>
      </w:r>
      <w:r w:rsidRPr="00CA0F54">
        <w:t xml:space="preserve"> 3 ст</w:t>
      </w:r>
      <w:r w:rsidR="0089188A" w:rsidRPr="00CA0F54">
        <w:t>атьи</w:t>
      </w:r>
      <w:r w:rsidRPr="00CA0F54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CA0F54" w:rsidRDefault="00E56303" w:rsidP="00036EB2">
      <w:pPr>
        <w:pStyle w:val="31"/>
      </w:pPr>
      <w:r w:rsidRPr="00CA0F54">
        <w:tab/>
      </w:r>
      <w:r w:rsidR="00E1046E" w:rsidRPr="00CA0F54">
        <w:t>2.2.</w:t>
      </w:r>
      <w:r w:rsidR="00DA20D3" w:rsidRPr="00CA0F54">
        <w:t>8</w:t>
      </w:r>
      <w:r w:rsidR="00E1046E" w:rsidRPr="00CA0F54">
        <w:t>.</w:t>
      </w:r>
      <w:r w:rsidR="00E1046E" w:rsidRPr="00CA0F54">
        <w:tab/>
      </w:r>
      <w:r w:rsidR="00C21D01" w:rsidRPr="00CA0F54">
        <w:t>Уведомля</w:t>
      </w:r>
      <w:r w:rsidR="00E1046E" w:rsidRPr="00CA0F54">
        <w:t>ть выборн</w:t>
      </w:r>
      <w:r w:rsidR="00C21D01" w:rsidRPr="00CA0F54">
        <w:t>ый</w:t>
      </w:r>
      <w:r w:rsidR="00E1046E" w:rsidRPr="00CA0F54">
        <w:t xml:space="preserve"> орган первичной профсоюзной организации</w:t>
      </w:r>
      <w:r w:rsidR="000B781E">
        <w:t xml:space="preserve"> </w:t>
      </w:r>
      <w:r w:rsidR="00F263F0" w:rsidRPr="00CA0F54">
        <w:t>в письменной форме</w:t>
      </w:r>
      <w:r w:rsidR="000B781E">
        <w:t xml:space="preserve"> </w:t>
      </w:r>
      <w:r w:rsidR="00E1046E" w:rsidRPr="00CA0F54">
        <w:t>не позднее</w:t>
      </w:r>
      <w:r w:rsidR="001E20AD" w:rsidRPr="00CA0F54">
        <w:t>,</w:t>
      </w:r>
      <w:r w:rsidR="00E1046E" w:rsidRPr="00CA0F54">
        <w:t xml:space="preserve"> чем за </w:t>
      </w:r>
      <w:r w:rsidR="002F4A88" w:rsidRPr="00CA0F54">
        <w:t>два</w:t>
      </w:r>
      <w:r w:rsidR="00E1046E" w:rsidRPr="00CA0F54">
        <w:t xml:space="preserve"> месяца до начала проведения соответствующих мероприятий</w:t>
      </w:r>
      <w:r w:rsidR="00F263F0" w:rsidRPr="00CA0F54">
        <w:t xml:space="preserve">, </w:t>
      </w:r>
      <w:r w:rsidR="00E1046E" w:rsidRPr="00CA0F54">
        <w:t>о сокращени</w:t>
      </w:r>
      <w:r w:rsidR="00F263F0" w:rsidRPr="00CA0F54">
        <w:t>и</w:t>
      </w:r>
      <w:r w:rsidR="00E1046E" w:rsidRPr="00CA0F54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CA0F54">
        <w:t xml:space="preserve">унктом </w:t>
      </w:r>
      <w:r w:rsidR="00E1046E" w:rsidRPr="00CA0F54">
        <w:t xml:space="preserve">2 </w:t>
      </w:r>
      <w:r w:rsidR="0039287C" w:rsidRPr="00CA0F54">
        <w:t xml:space="preserve">части 1 </w:t>
      </w:r>
      <w:r w:rsidR="00E1046E" w:rsidRPr="00CA0F54">
        <w:t>ст</w:t>
      </w:r>
      <w:r w:rsidR="0039287C" w:rsidRPr="00CA0F54">
        <w:t xml:space="preserve">атьи </w:t>
      </w:r>
      <w:r w:rsidR="00661C21" w:rsidRPr="00CA0F54">
        <w:t xml:space="preserve">81 ТК РФ, </w:t>
      </w:r>
      <w:r w:rsidR="00E1046E" w:rsidRPr="00CA0F54">
        <w:t xml:space="preserve">при массовых увольнениях работников – </w:t>
      </w:r>
      <w:r w:rsidR="009F629C" w:rsidRPr="00CA0F54">
        <w:t xml:space="preserve">также </w:t>
      </w:r>
      <w:r w:rsidR="00E1046E" w:rsidRPr="00CA0F54">
        <w:t>соответственно не позднее</w:t>
      </w:r>
      <w:r w:rsidR="001E20AD" w:rsidRPr="00CA0F54">
        <w:t xml:space="preserve">, </w:t>
      </w:r>
      <w:r w:rsidR="00E1046E" w:rsidRPr="00CA0F54">
        <w:t>чем за три месяца.</w:t>
      </w:r>
    </w:p>
    <w:p w:rsidR="00C21D01" w:rsidRPr="00CA0F54" w:rsidRDefault="009229D4" w:rsidP="004B4400">
      <w:pPr>
        <w:pStyle w:val="31"/>
        <w:ind w:firstLine="851"/>
      </w:pPr>
      <w:r w:rsidRPr="00CA0F54">
        <w:t>Критерии м</w:t>
      </w:r>
      <w:r w:rsidR="00E1046E" w:rsidRPr="00CA0F54">
        <w:t>ассов</w:t>
      </w:r>
      <w:r w:rsidRPr="00CA0F54">
        <w:t>ого</w:t>
      </w:r>
      <w:r w:rsidR="00E1046E" w:rsidRPr="00CA0F54">
        <w:t xml:space="preserve"> увольнени</w:t>
      </w:r>
      <w:r w:rsidRPr="00CA0F54">
        <w:t>я</w:t>
      </w:r>
      <w:r w:rsidR="000B781E">
        <w:t xml:space="preserve"> </w:t>
      </w:r>
      <w:r w:rsidRPr="00CA0F54">
        <w:t>о</w:t>
      </w:r>
      <w:r w:rsidR="000B781E">
        <w:t xml:space="preserve"> </w:t>
      </w:r>
      <w:r w:rsidRPr="00CA0F54">
        <w:t>пределяются отраслевым и (или) территориальным соглашением</w:t>
      </w:r>
      <w:r w:rsidR="00E1046E" w:rsidRPr="00CA0F54">
        <w:t>.</w:t>
      </w:r>
    </w:p>
    <w:p w:rsidR="009229D4" w:rsidRPr="00CA0F54" w:rsidRDefault="00E56303" w:rsidP="004B440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9229D4" w:rsidRPr="00CA0F54">
        <w:rPr>
          <w:sz w:val="28"/>
          <w:szCs w:val="28"/>
        </w:rPr>
        <w:t>2.2.</w:t>
      </w:r>
      <w:r w:rsidR="00DA20D3" w:rsidRPr="00CA0F54">
        <w:rPr>
          <w:sz w:val="28"/>
          <w:szCs w:val="28"/>
        </w:rPr>
        <w:t>9</w:t>
      </w:r>
      <w:r w:rsidR="009229D4" w:rsidRPr="00CA0F54">
        <w:rPr>
          <w:sz w:val="28"/>
          <w:szCs w:val="28"/>
        </w:rPr>
        <w:t xml:space="preserve">. Уведомление </w:t>
      </w:r>
      <w:r w:rsidR="00036EB2" w:rsidRPr="00CA0F54">
        <w:rPr>
          <w:sz w:val="28"/>
          <w:szCs w:val="28"/>
        </w:rPr>
        <w:t xml:space="preserve">в </w:t>
      </w:r>
      <w:r w:rsidR="009229D4" w:rsidRPr="00CA0F54">
        <w:rPr>
          <w:sz w:val="28"/>
          <w:szCs w:val="28"/>
        </w:rPr>
        <w:t>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CA0F54" w:rsidRDefault="009229D4" w:rsidP="004B4400">
      <w:pPr>
        <w:pStyle w:val="31"/>
        <w:ind w:firstLine="851"/>
      </w:pPr>
      <w:r w:rsidRPr="00CA0F54">
        <w:t>В случае массового высвобождения работников уведомление должно содержать социально-экономическое обоснование.</w:t>
      </w:r>
    </w:p>
    <w:p w:rsidR="00706D1F" w:rsidRPr="00CA0F54" w:rsidRDefault="00E56303" w:rsidP="00706D1F">
      <w:pPr>
        <w:pStyle w:val="31"/>
      </w:pPr>
      <w:r w:rsidRPr="00CA0F54">
        <w:tab/>
      </w:r>
      <w:r w:rsidR="00E1046E" w:rsidRPr="00CA0F54">
        <w:t>2.2.</w:t>
      </w:r>
      <w:r w:rsidR="004B798F" w:rsidRPr="00CA0F54">
        <w:t>10</w:t>
      </w:r>
      <w:r w:rsidR="00556A6F" w:rsidRPr="00CA0F54">
        <w:t xml:space="preserve">. </w:t>
      </w:r>
      <w:r w:rsidR="00706D1F" w:rsidRPr="00CA0F54">
        <w:t xml:space="preserve"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</w:t>
      </w:r>
      <w:r w:rsidR="00706D1F" w:rsidRPr="00CA0F54">
        <w:lastRenderedPageBreak/>
        <w:t>равной производительности и квалификации преимущественное право на оставление на работе имеют работники: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 xml:space="preserve">- </w:t>
      </w:r>
      <w:r w:rsidR="000B781E" w:rsidRPr="00CA0F54">
        <w:t>пред пенсионного</w:t>
      </w:r>
      <w:r w:rsidR="00706D1F" w:rsidRPr="00CA0F54">
        <w:t xml:space="preserve"> возраста (за 2 года до пенсии);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проработавшие в организации свыше 10 лет;</w:t>
      </w:r>
    </w:p>
    <w:p w:rsidR="00706D1F" w:rsidRPr="00CA0F54" w:rsidRDefault="00456E8B" w:rsidP="000D0DDA">
      <w:pPr>
        <w:pStyle w:val="31"/>
        <w:jc w:val="left"/>
      </w:pPr>
      <w:r w:rsidRPr="00CA0F54">
        <w:tab/>
      </w:r>
      <w:r w:rsidR="00706D1F" w:rsidRPr="00CA0F54">
        <w:t>- одинокие матери (отцы</w:t>
      </w:r>
      <w:r w:rsidR="000B781E" w:rsidRPr="00CA0F54">
        <w:t>), воспитывающие</w:t>
      </w:r>
      <w:r w:rsidR="00706D1F" w:rsidRPr="00CA0F54">
        <w:t xml:space="preserve"> ребенка</w:t>
      </w:r>
      <w:r w:rsidR="000B781E">
        <w:t xml:space="preserve"> </w:t>
      </w:r>
      <w:r w:rsidR="00706D1F" w:rsidRPr="00CA0F54">
        <w:t xml:space="preserve">в возрасте </w:t>
      </w:r>
      <w:r w:rsidR="000D0DDA">
        <w:t xml:space="preserve">                          </w:t>
      </w:r>
      <w:r w:rsidR="000D0DDA">
        <w:tab/>
      </w:r>
      <w:r w:rsidR="000D0DDA">
        <w:tab/>
      </w:r>
      <w:r w:rsidR="00706D1F" w:rsidRPr="00CA0F54">
        <w:t>до 16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родители, имеющие ребенка– инвалида в возрасте до 18 лет;</w:t>
      </w:r>
    </w:p>
    <w:p w:rsidR="00706D1F" w:rsidRPr="00CA0F54" w:rsidRDefault="00456E8B" w:rsidP="00F529B2">
      <w:pPr>
        <w:pStyle w:val="31"/>
      </w:pPr>
      <w:r w:rsidRPr="00CA0F54">
        <w:tab/>
      </w:r>
      <w:r w:rsidR="00706D1F" w:rsidRPr="00CA0F54">
        <w:t>- награжденные государственными и (или) ведомственными наградами в связи с педагогической деятельностью;</w:t>
      </w:r>
    </w:p>
    <w:p w:rsidR="00706D1F" w:rsidRPr="00CA0F54" w:rsidRDefault="00456E8B" w:rsidP="00F529B2">
      <w:pPr>
        <w:pStyle w:val="affb"/>
        <w:tabs>
          <w:tab w:val="num" w:pos="993"/>
        </w:tabs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не освобожденные председатели первичных и территориальных профсоюзных организаций;</w:t>
      </w:r>
    </w:p>
    <w:p w:rsidR="00706D1F" w:rsidRPr="00CA0F54" w:rsidRDefault="00456E8B" w:rsidP="00F529B2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применяющие инновационные методы работы;</w:t>
      </w:r>
    </w:p>
    <w:p w:rsidR="00706D1F" w:rsidRPr="00CA0F54" w:rsidRDefault="00456E8B" w:rsidP="00C11008">
      <w:pPr>
        <w:pStyle w:val="affb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529B2" w:rsidRPr="00CA0F54">
        <w:rPr>
          <w:sz w:val="28"/>
          <w:szCs w:val="28"/>
        </w:rPr>
        <w:t xml:space="preserve">- </w:t>
      </w:r>
      <w:r w:rsidR="00706D1F" w:rsidRPr="00CA0F54">
        <w:rPr>
          <w:sz w:val="28"/>
          <w:szCs w:val="28"/>
        </w:rPr>
        <w:t>работники, 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706D1F" w:rsidRPr="00CA0F54" w:rsidRDefault="00456E8B" w:rsidP="00706D1F">
      <w:pPr>
        <w:pStyle w:val="31"/>
      </w:pPr>
      <w:r w:rsidRPr="00CA0F54">
        <w:tab/>
      </w:r>
      <w:r w:rsidR="00706D1F" w:rsidRPr="00CA0F54"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1E20AD" w:rsidRPr="00CA0F54" w:rsidRDefault="00E56303" w:rsidP="00706D1F">
      <w:pPr>
        <w:pStyle w:val="31"/>
        <w:rPr>
          <w:i/>
        </w:rPr>
      </w:pPr>
      <w:r w:rsidRPr="00CA0F54">
        <w:tab/>
      </w:r>
      <w:r w:rsidR="00E1046E" w:rsidRPr="00CA0F54">
        <w:t>2.2.</w:t>
      </w:r>
      <w:r w:rsidR="00C21D01" w:rsidRPr="00CA0F54">
        <w:t>1</w:t>
      </w:r>
      <w:r w:rsidR="004B798F" w:rsidRPr="00CA0F54">
        <w:t>1</w:t>
      </w:r>
      <w:r w:rsidR="00E1046E" w:rsidRPr="00CA0F54">
        <w:t>.</w:t>
      </w:r>
      <w:r w:rsidR="00C75E29" w:rsidRPr="00CA0F54">
        <w:t xml:space="preserve">Расторжение трудового договора в соответствии с пунктами 2,3 и 5 части 1 статьи 81 ТК РФ с работником – членом Профсоюза по инициативе работодателя может быть произведено только по </w:t>
      </w:r>
      <w:r w:rsidR="000B781E" w:rsidRPr="00CA0F54">
        <w:t>согласованию с</w:t>
      </w:r>
      <w:r w:rsidR="00C75E29" w:rsidRPr="00CA0F54">
        <w:t xml:space="preserve"> выборным органом первичной профсоюзной организации.</w:t>
      </w:r>
    </w:p>
    <w:p w:rsidR="00E4744A" w:rsidRPr="00CA0F54" w:rsidRDefault="00E56303" w:rsidP="00DD3DC8">
      <w:pPr>
        <w:pStyle w:val="31"/>
      </w:pPr>
      <w:r w:rsidRPr="00CA0F54">
        <w:tab/>
      </w:r>
      <w:r w:rsidR="001E20AD" w:rsidRPr="00CA0F54">
        <w:t>2.2.1</w:t>
      </w:r>
      <w:r w:rsidR="00C21D01" w:rsidRPr="00CA0F54">
        <w:t>2</w:t>
      </w:r>
      <w:r w:rsidR="00456E8B" w:rsidRPr="00CA0F54">
        <w:t xml:space="preserve">. </w:t>
      </w:r>
      <w:r w:rsidR="00E4744A" w:rsidRPr="00CA0F54">
        <w:t xml:space="preserve">Направлять педагогических работников на дополнительное профессиональное образование по профилю педагогической деятельности не реже чем </w:t>
      </w:r>
      <w:r w:rsidR="000B781E" w:rsidRPr="00CA0F54">
        <w:t>один раз</w:t>
      </w:r>
      <w:r w:rsidR="00E4744A" w:rsidRPr="00CA0F54">
        <w:t xml:space="preserve"> в три года</w:t>
      </w:r>
      <w:r w:rsidR="000B781E">
        <w:t xml:space="preserve"> </w:t>
      </w:r>
      <w:r w:rsidR="00425423" w:rsidRPr="00CA0F54">
        <w:t>(подпункт 2 пункта 5 статьи 47 Федерального з</w:t>
      </w:r>
      <w:r w:rsidR="00E4744A" w:rsidRPr="00CA0F54">
        <w:t xml:space="preserve">акона </w:t>
      </w:r>
      <w:r w:rsidR="0023686F" w:rsidRPr="00CA0F54">
        <w:t xml:space="preserve">от 29 декабря 2012 г. № 273-ФЗ </w:t>
      </w:r>
      <w:r w:rsidR="00E4744A" w:rsidRPr="00CA0F54">
        <w:t>«Об образовании в Российской Федерации</w:t>
      </w:r>
      <w:r w:rsidR="0023686F" w:rsidRPr="00CA0F54">
        <w:t>»</w:t>
      </w:r>
      <w:r w:rsidR="00E4744A" w:rsidRPr="00CA0F54">
        <w:t>, статьи 196</w:t>
      </w:r>
      <w:r w:rsidR="006C1530" w:rsidRPr="00CA0F54">
        <w:t xml:space="preserve"> и</w:t>
      </w:r>
      <w:r w:rsidR="00E4744A" w:rsidRPr="00CA0F54">
        <w:t xml:space="preserve"> 197 ТК РФ).</w:t>
      </w:r>
    </w:p>
    <w:p w:rsidR="00E56303" w:rsidRPr="00CA0F54" w:rsidRDefault="001E20AD" w:rsidP="00DD3DC8">
      <w:pPr>
        <w:pStyle w:val="31"/>
        <w:tabs>
          <w:tab w:val="left" w:pos="1620"/>
        </w:tabs>
      </w:pPr>
      <w:r w:rsidRPr="00CA0F54">
        <w:t>2.2.1</w:t>
      </w:r>
      <w:r w:rsidR="00DD3DC8" w:rsidRPr="00CA0F54">
        <w:t>3</w:t>
      </w:r>
      <w:r w:rsidRPr="00CA0F54">
        <w:t>.</w:t>
      </w:r>
      <w:r w:rsidR="00E1046E" w:rsidRPr="00CA0F54">
        <w:t xml:space="preserve">В случае направления работника для </w:t>
      </w:r>
      <w:r w:rsidR="00550A1D" w:rsidRPr="00CA0F54">
        <w:t xml:space="preserve">профессионального обучения или  дополнительного профессионального образования </w:t>
      </w:r>
      <w:r w:rsidR="00E1046E" w:rsidRPr="00CA0F54">
        <w:t xml:space="preserve">сохранять за ним место работы (должность), среднюю заработную плату </w:t>
      </w:r>
      <w:r w:rsidR="00573D64" w:rsidRPr="00CA0F54">
        <w:t xml:space="preserve">(в пределах фонда оплаты труда) </w:t>
      </w:r>
      <w:r w:rsidR="00E1046E" w:rsidRPr="00CA0F54">
        <w:t>по основному месту работы и, если работник направляется для повышения квалифика</w:t>
      </w:r>
      <w:r w:rsidR="00B74811" w:rsidRPr="00CA0F54">
        <w:t xml:space="preserve">ции в другую местность, </w:t>
      </w:r>
      <w:r w:rsidR="00573D64" w:rsidRPr="00CA0F54">
        <w:t xml:space="preserve">при наличии денежных средств у организации,  </w:t>
      </w:r>
      <w:r w:rsidR="00B74811" w:rsidRPr="00CA0F54">
        <w:t>оплачивать</w:t>
      </w:r>
      <w:r w:rsidR="00E1046E" w:rsidRPr="00CA0F54">
        <w:t xml:space="preserve"> ему командировочные расходы(суточные, проезд к месту обучения и обратно, проживание) в порядке и</w:t>
      </w:r>
      <w:r w:rsidR="00580AF4">
        <w:t xml:space="preserve"> </w:t>
      </w:r>
      <w:r w:rsidR="00E1046E" w:rsidRPr="00CA0F54">
        <w:t xml:space="preserve">размерах, предусмотренных для лиц, направляемых в служебные </w:t>
      </w:r>
      <w:r w:rsidR="00030E40" w:rsidRPr="00CA0F54">
        <w:t>командировки</w:t>
      </w:r>
      <w:r w:rsidR="00580AF4">
        <w:t xml:space="preserve"> </w:t>
      </w:r>
      <w:r w:rsidR="00030E40" w:rsidRPr="00CA0F54">
        <w:t>в соответствии с документами</w:t>
      </w:r>
      <w:r w:rsidR="000B5109" w:rsidRPr="00CA0F54">
        <w:t>, подтверждающи</w:t>
      </w:r>
      <w:r w:rsidR="00030E40" w:rsidRPr="00CA0F54">
        <w:t>ми</w:t>
      </w:r>
      <w:r w:rsidR="00580AF4">
        <w:t xml:space="preserve"> </w:t>
      </w:r>
      <w:r w:rsidR="007026DD" w:rsidRPr="00CA0F54">
        <w:t>фактически произведенны</w:t>
      </w:r>
      <w:r w:rsidR="00030E40" w:rsidRPr="00CA0F54">
        <w:t>е</w:t>
      </w:r>
      <w:r w:rsidR="007026DD" w:rsidRPr="00CA0F54">
        <w:t xml:space="preserve"> расход</w:t>
      </w:r>
      <w:r w:rsidR="00030E40" w:rsidRPr="00CA0F54">
        <w:t>ы.</w:t>
      </w:r>
    </w:p>
    <w:p w:rsidR="00F56ABE" w:rsidRPr="00CA0F54" w:rsidRDefault="00C44167" w:rsidP="00DD3DC8">
      <w:pPr>
        <w:pStyle w:val="31"/>
        <w:tabs>
          <w:tab w:val="left" w:pos="1620"/>
        </w:tabs>
      </w:pPr>
      <w:r w:rsidRPr="00CA0F54">
        <w:rPr>
          <w:rFonts w:eastAsia="Arial Unicode MS"/>
        </w:rPr>
        <w:t>2.2.</w:t>
      </w:r>
      <w:r w:rsidR="001E20AD" w:rsidRPr="00CA0F54">
        <w:rPr>
          <w:rFonts w:eastAsia="Arial Unicode MS"/>
        </w:rPr>
        <w:t>1</w:t>
      </w:r>
      <w:r w:rsidR="00DD3DC8" w:rsidRPr="00CA0F54">
        <w:rPr>
          <w:rFonts w:eastAsia="Arial Unicode MS"/>
        </w:rPr>
        <w:t>4</w:t>
      </w:r>
      <w:r w:rsidR="001E20AD" w:rsidRPr="00CA0F54">
        <w:rPr>
          <w:rFonts w:eastAsia="Arial Unicode MS"/>
        </w:rPr>
        <w:t>.</w:t>
      </w:r>
      <w:r w:rsidR="00580AF4">
        <w:rPr>
          <w:rFonts w:eastAsia="Arial Unicode MS"/>
        </w:rPr>
        <w:t xml:space="preserve"> </w:t>
      </w:r>
      <w:r w:rsidR="00E1046E" w:rsidRPr="00CA0F54">
        <w:t xml:space="preserve">Предоставлять гарантии и компенсации работникам, совмещающим работу с </w:t>
      </w:r>
      <w:r w:rsidR="00232A92" w:rsidRPr="00CA0F54">
        <w:t>получением образования</w:t>
      </w:r>
      <w:r w:rsidR="00E1046E" w:rsidRPr="00CA0F54">
        <w:t xml:space="preserve"> в порядке, предусмотренном </w:t>
      </w:r>
      <w:r w:rsidR="00977CA9" w:rsidRPr="00CA0F54">
        <w:t xml:space="preserve">главой 26 ТК РФ, в том числе </w:t>
      </w:r>
      <w:r w:rsidR="00977CA9" w:rsidRPr="00CA0F54">
        <w:rPr>
          <w:rFonts w:eastAsia="Arial Unicode MS"/>
          <w:kern w:val="1"/>
        </w:rPr>
        <w:t>работникам, уже имеющим профессиональное образование соответствующего уровня</w:t>
      </w:r>
      <w:r w:rsidR="007A33B4" w:rsidRPr="00CA0F54">
        <w:rPr>
          <w:rFonts w:eastAsia="Arial Unicode MS"/>
          <w:kern w:val="1"/>
        </w:rPr>
        <w:t>, и направленным на обучение работодателем.</w:t>
      </w:r>
    </w:p>
    <w:p w:rsidR="00E1046E" w:rsidRPr="00CA0F54" w:rsidRDefault="00E56303" w:rsidP="00036EB2">
      <w:pPr>
        <w:pStyle w:val="31"/>
        <w:tabs>
          <w:tab w:val="left" w:pos="709"/>
          <w:tab w:val="left" w:pos="1620"/>
        </w:tabs>
      </w:pPr>
      <w:r w:rsidRPr="00CA0F54">
        <w:lastRenderedPageBreak/>
        <w:tab/>
      </w:r>
      <w:r w:rsidR="001E20AD" w:rsidRPr="00CA0F54">
        <w:t>2.2.1</w:t>
      </w:r>
      <w:r w:rsidR="00DD3DC8" w:rsidRPr="00CA0F54">
        <w:t>5</w:t>
      </w:r>
      <w:r w:rsidR="001E20AD" w:rsidRPr="00CA0F54">
        <w:t xml:space="preserve">. </w:t>
      </w:r>
      <w:r w:rsidR="00E1046E" w:rsidRPr="00CA0F54">
        <w:t xml:space="preserve">Рассматривать все вопросы, связанные с изменением структуры </w:t>
      </w:r>
      <w:r w:rsidR="00F42D44" w:rsidRPr="00CA0F54">
        <w:t>образовательной организации</w:t>
      </w:r>
      <w:r w:rsidR="00E1046E" w:rsidRPr="00CA0F54">
        <w:t>, ее реорганизацией с участием выборного органа первичной профсоюзной организации.</w:t>
      </w:r>
    </w:p>
    <w:p w:rsidR="00C21D01" w:rsidRPr="00CA0F54" w:rsidRDefault="00E56303" w:rsidP="00036EB2">
      <w:pPr>
        <w:pStyle w:val="afc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E20AD" w:rsidRPr="00CA0F54">
        <w:rPr>
          <w:sz w:val="28"/>
          <w:szCs w:val="28"/>
        </w:rPr>
        <w:t>2.2.</w:t>
      </w:r>
      <w:r w:rsidR="00ED1B0C" w:rsidRPr="00CA0F54">
        <w:rPr>
          <w:sz w:val="28"/>
          <w:szCs w:val="28"/>
        </w:rPr>
        <w:t>1</w:t>
      </w:r>
      <w:r w:rsidR="00DD3DC8" w:rsidRPr="00CA0F54">
        <w:rPr>
          <w:sz w:val="28"/>
          <w:szCs w:val="28"/>
        </w:rPr>
        <w:t>6</w:t>
      </w:r>
      <w:r w:rsidR="001E20AD" w:rsidRPr="00CA0F54">
        <w:rPr>
          <w:sz w:val="28"/>
          <w:szCs w:val="28"/>
        </w:rPr>
        <w:t>.</w:t>
      </w:r>
      <w:r w:rsidR="00A436B0" w:rsidRPr="00CA0F54">
        <w:rPr>
          <w:sz w:val="28"/>
          <w:szCs w:val="28"/>
        </w:rPr>
        <w:t>При принятии решений об увольнении работника</w:t>
      </w:r>
      <w:r w:rsidR="00C11008" w:rsidRPr="00CA0F54">
        <w:rPr>
          <w:sz w:val="28"/>
          <w:szCs w:val="28"/>
        </w:rPr>
        <w:t>,</w:t>
      </w:r>
      <w:r w:rsidR="00A436B0" w:rsidRPr="00CA0F54">
        <w:rPr>
          <w:sz w:val="28"/>
          <w:szCs w:val="28"/>
        </w:rPr>
        <w:t xml:space="preserve"> в случае признания его по результатам аттестации несоответствующим занимаемой должности</w:t>
      </w:r>
      <w:r w:rsidR="00C11008" w:rsidRPr="00CA0F54">
        <w:rPr>
          <w:sz w:val="28"/>
          <w:szCs w:val="28"/>
        </w:rPr>
        <w:t xml:space="preserve">, </w:t>
      </w:r>
      <w:r w:rsidR="00A436B0" w:rsidRPr="00CA0F54">
        <w:rPr>
          <w:sz w:val="28"/>
          <w:szCs w:val="28"/>
        </w:rPr>
        <w:t xml:space="preserve"> вследствие недостаточной квалификации</w:t>
      </w:r>
      <w:r w:rsidR="00C1100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91537C" w:rsidRPr="00CA0F54">
        <w:rPr>
          <w:sz w:val="28"/>
          <w:szCs w:val="28"/>
        </w:rPr>
        <w:t>принимать меры по</w:t>
      </w:r>
      <w:r w:rsidR="00A436B0" w:rsidRPr="00CA0F54">
        <w:rPr>
          <w:sz w:val="28"/>
          <w:szCs w:val="28"/>
        </w:rPr>
        <w:t xml:space="preserve"> перевод</w:t>
      </w:r>
      <w:r w:rsidR="0091537C" w:rsidRPr="00CA0F54">
        <w:rPr>
          <w:sz w:val="28"/>
          <w:szCs w:val="28"/>
        </w:rPr>
        <w:t>у</w:t>
      </w:r>
      <w:r w:rsidR="00A436B0" w:rsidRPr="00CA0F54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CA0F54">
        <w:rPr>
          <w:sz w:val="28"/>
          <w:szCs w:val="28"/>
        </w:rPr>
        <w:t xml:space="preserve">етом его состояния здоровья </w:t>
      </w:r>
      <w:r w:rsidR="00BE07BB" w:rsidRPr="00CA0F54">
        <w:rPr>
          <w:sz w:val="28"/>
          <w:szCs w:val="28"/>
        </w:rPr>
        <w:t>(</w:t>
      </w:r>
      <w:r w:rsidR="00A436B0" w:rsidRPr="00CA0F54">
        <w:rPr>
          <w:sz w:val="28"/>
          <w:szCs w:val="28"/>
        </w:rPr>
        <w:t>часть3 статьи 81 Т</w:t>
      </w:r>
      <w:r w:rsidR="00F42D44" w:rsidRPr="00CA0F54">
        <w:rPr>
          <w:sz w:val="28"/>
          <w:szCs w:val="28"/>
        </w:rPr>
        <w:t>К РФ</w:t>
      </w:r>
      <w:r w:rsidR="00A436B0" w:rsidRPr="00CA0F54">
        <w:rPr>
          <w:sz w:val="28"/>
          <w:szCs w:val="28"/>
        </w:rPr>
        <w:t>).</w:t>
      </w:r>
    </w:p>
    <w:p w:rsidR="00F529B2" w:rsidRPr="00CA0F54" w:rsidRDefault="00E56303" w:rsidP="00580AF4">
      <w:pPr>
        <w:pStyle w:val="31"/>
        <w:jc w:val="left"/>
      </w:pPr>
      <w:r w:rsidRPr="00CA0F54">
        <w:tab/>
      </w:r>
      <w:r w:rsidR="00E1046E" w:rsidRPr="00CA0F54">
        <w:t>2.</w:t>
      </w:r>
      <w:r w:rsidR="00DD3DC8" w:rsidRPr="00CA0F54">
        <w:t>3</w:t>
      </w:r>
      <w:r w:rsidR="00C11008" w:rsidRPr="00CA0F54">
        <w:t xml:space="preserve">. </w:t>
      </w:r>
      <w:r w:rsidR="00E1046E" w:rsidRPr="00CA0F54">
        <w:t>Выборный орган первичной профсоюзной организации обязуется</w:t>
      </w:r>
      <w:r w:rsidR="00F34D51" w:rsidRPr="00CA0F54">
        <w:t xml:space="preserve"> о</w:t>
      </w:r>
      <w:r w:rsidR="00456E8B" w:rsidRPr="00CA0F54">
        <w:t>существлять контроль за</w:t>
      </w:r>
      <w:r w:rsidR="00580AF4">
        <w:t xml:space="preserve"> </w:t>
      </w:r>
      <w:r w:rsidR="00E1046E" w:rsidRPr="00CA0F54">
        <w:t xml:space="preserve">соблюдением работодателем </w:t>
      </w:r>
      <w:r w:rsidR="00F42D44" w:rsidRPr="00CA0F54">
        <w:t xml:space="preserve">трудового </w:t>
      </w:r>
      <w:r w:rsidR="00E1046E" w:rsidRPr="00CA0F54">
        <w:t xml:space="preserve">законодательства </w:t>
      </w:r>
      <w:r w:rsidR="00574BE1" w:rsidRPr="00CA0F54">
        <w:t xml:space="preserve">и иными нормативными правовыми актами, содержащими нормы трудового права, соглашениями, локальными нормативными актами, </w:t>
      </w:r>
      <w:r w:rsidR="000B781E" w:rsidRPr="00CA0F54">
        <w:t>настоящим коллективным</w:t>
      </w:r>
      <w:r w:rsidR="00574BE1" w:rsidRPr="00CA0F54">
        <w:t xml:space="preserve"> договором </w:t>
      </w:r>
      <w:r w:rsidR="00E1046E" w:rsidRPr="00CA0F54">
        <w:t>при заключении, изменении и расторжении трудовых договоров с работниками.</w:t>
      </w:r>
    </w:p>
    <w:p w:rsidR="00F529B2" w:rsidRPr="00CA0F54" w:rsidRDefault="00F529B2" w:rsidP="00DA5F56">
      <w:pPr>
        <w:pStyle w:val="31"/>
        <w:jc w:val="center"/>
        <w:outlineLvl w:val="0"/>
        <w:rPr>
          <w:b/>
          <w:bCs/>
          <w:caps/>
        </w:rPr>
      </w:pPr>
    </w:p>
    <w:p w:rsidR="007C33FC" w:rsidRPr="00CA0F54" w:rsidRDefault="007C33FC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III</w:t>
      </w:r>
      <w:r w:rsidR="00797B17" w:rsidRPr="00CA0F54">
        <w:rPr>
          <w:b/>
          <w:bCs/>
          <w:caps/>
        </w:rPr>
        <w:t>. рабочее время и время отдыха</w:t>
      </w:r>
    </w:p>
    <w:p w:rsidR="00456E8B" w:rsidRPr="00CA0F54" w:rsidRDefault="00456E8B" w:rsidP="004805B1">
      <w:pPr>
        <w:pStyle w:val="31"/>
      </w:pPr>
    </w:p>
    <w:p w:rsidR="007C33FC" w:rsidRPr="00CA0F54" w:rsidRDefault="00E56303" w:rsidP="004805B1">
      <w:pPr>
        <w:pStyle w:val="31"/>
      </w:pPr>
      <w:r w:rsidRPr="00CA0F54">
        <w:tab/>
      </w:r>
      <w:r w:rsidR="00456E8B" w:rsidRPr="00CA0F54">
        <w:t xml:space="preserve">3. </w:t>
      </w:r>
      <w:r w:rsidR="007C33FC" w:rsidRPr="00CA0F54">
        <w:t>Стороны пришли к соглашению о том, что:</w:t>
      </w:r>
    </w:p>
    <w:p w:rsidR="00BA4CA0" w:rsidRPr="00CA0F54" w:rsidRDefault="00E56303" w:rsidP="00580AF4">
      <w:pPr>
        <w:pStyle w:val="31"/>
        <w:jc w:val="left"/>
      </w:pPr>
      <w:r w:rsidRPr="00CA0F54">
        <w:tab/>
      </w:r>
      <w:r w:rsidR="00456E8B" w:rsidRPr="00CA0F54">
        <w:t xml:space="preserve">3.1. </w:t>
      </w:r>
      <w:r w:rsidR="00BA4CA0" w:rsidRPr="00CA0F54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CA0F54"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580AF4">
        <w:t xml:space="preserve"> </w:t>
      </w:r>
      <w:r w:rsidR="0089188A" w:rsidRPr="00CA0F54">
        <w:t xml:space="preserve">годовым календарным учебным </w:t>
      </w:r>
      <w:r w:rsidR="004B13FD" w:rsidRPr="00CA0F54">
        <w:t>план</w:t>
      </w:r>
      <w:r w:rsidR="0089188A" w:rsidRPr="00CA0F54">
        <w:t xml:space="preserve">ом, графиками </w:t>
      </w:r>
      <w:r w:rsidR="00A31043" w:rsidRPr="00CA0F54">
        <w:t>работы</w:t>
      </w:r>
      <w:r w:rsidR="00FF3EAC" w:rsidRPr="00CA0F54">
        <w:t xml:space="preserve"> (графиками сменности)</w:t>
      </w:r>
      <w:r w:rsidR="00BA4CA0" w:rsidRPr="00CA0F54">
        <w:t>согласованными с выборным органом первичной профсоюзной организации</w:t>
      </w:r>
      <w:r w:rsidR="00735E88" w:rsidRPr="00CA0F54">
        <w:rPr>
          <w:i/>
        </w:rPr>
        <w:t>.</w:t>
      </w:r>
    </w:p>
    <w:p w:rsidR="009109A4" w:rsidRPr="00CA0F54" w:rsidRDefault="00E56303" w:rsidP="004805B1">
      <w:pPr>
        <w:pStyle w:val="31"/>
      </w:pPr>
      <w:r w:rsidRPr="00CA0F54">
        <w:tab/>
      </w:r>
      <w:r w:rsidR="007C33FC" w:rsidRPr="00CA0F54">
        <w:t>3.</w:t>
      </w:r>
      <w:r w:rsidR="0002281E" w:rsidRPr="00CA0F54">
        <w:t>2</w:t>
      </w:r>
      <w:r w:rsidR="007C33FC" w:rsidRPr="00CA0F54">
        <w:t>.</w:t>
      </w:r>
      <w:r w:rsidR="007C33FC" w:rsidRPr="00CA0F54">
        <w:tab/>
        <w:t>Для руковод</w:t>
      </w:r>
      <w:r w:rsidR="00AF2B93" w:rsidRPr="00CA0F54">
        <w:t>ителя, заместителей руководителя, руководителей структурных подразделений,</w:t>
      </w:r>
      <w:r w:rsidR="007C33FC" w:rsidRPr="00CA0F54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AF2B93" w:rsidRPr="00CA0F54" w:rsidRDefault="00980BEC" w:rsidP="004805B1">
      <w:pPr>
        <w:pStyle w:val="31"/>
      </w:pPr>
      <w:r w:rsidRPr="00CA0F54">
        <w:tab/>
      </w:r>
      <w:r w:rsidR="007C33FC" w:rsidRPr="00CA0F54">
        <w:t>3</w:t>
      </w:r>
      <w:r w:rsidR="00ED1B0C" w:rsidRPr="00CA0F54">
        <w:t>.3</w:t>
      </w:r>
      <w:r w:rsidR="00767E8C" w:rsidRPr="00CA0F54">
        <w:t xml:space="preserve">. </w:t>
      </w:r>
      <w:r w:rsidR="007C33FC" w:rsidRPr="00CA0F54">
        <w:t xml:space="preserve">Для педагогических работников </w:t>
      </w:r>
      <w:r w:rsidR="00AF2B93" w:rsidRPr="00CA0F54">
        <w:t xml:space="preserve">образовательной </w:t>
      </w:r>
      <w:r w:rsidR="00C51BF4" w:rsidRPr="00CA0F54">
        <w:t>организации</w:t>
      </w:r>
      <w:r w:rsidR="007C33FC" w:rsidRPr="00CA0F54">
        <w:t xml:space="preserve"> устанавливается сокращенная продолжительность рабочего времени – не более 36 </w:t>
      </w:r>
      <w:r w:rsidR="00A83182" w:rsidRPr="00CA0F54">
        <w:t>часов в неделю</w:t>
      </w:r>
      <w:r w:rsidR="007C33FC" w:rsidRPr="00CA0F54">
        <w:t>.</w:t>
      </w:r>
    </w:p>
    <w:p w:rsidR="002C14A9" w:rsidRPr="00CA0F54" w:rsidRDefault="00695B57" w:rsidP="004B4400">
      <w:pPr>
        <w:pStyle w:val="31"/>
        <w:ind w:firstLine="851"/>
      </w:pPr>
      <w:r w:rsidRPr="00CA0F54">
        <w:t>В зависимости от должности и (или) специальности педагогическим работникам устанавливается продолжительность</w:t>
      </w:r>
      <w:r w:rsidR="00FF3EAC" w:rsidRPr="00CA0F54">
        <w:t xml:space="preserve"> рабочего времени (нормы</w:t>
      </w:r>
      <w:r w:rsidRPr="00CA0F54">
        <w:t xml:space="preserve"> часов педагогической работы </w:t>
      </w:r>
      <w:r w:rsidR="00302A6A" w:rsidRPr="00CA0F54">
        <w:t>з</w:t>
      </w:r>
      <w:r w:rsidRPr="00CA0F54">
        <w:t>а ставку заработной платы</w:t>
      </w:r>
      <w:r w:rsidR="00FF3EAC" w:rsidRPr="00CA0F54">
        <w:t xml:space="preserve">), порядок определения учебной нагрузки, оговариваемой в трудовом договоре, и основание ее изменения, случаи установления верхнего предела учебной нагрузки педагогических работников определяются уполномоченным </w:t>
      </w:r>
      <w:r w:rsidR="00FF3EAC" w:rsidRPr="00CA0F54">
        <w:lastRenderedPageBreak/>
        <w:t>Правительством РФ Федеральным органом исполнительной власти, осуществляющим правовое урегулирование в сфере образования.</w:t>
      </w:r>
    </w:p>
    <w:p w:rsidR="006D0D89" w:rsidRPr="00CA0F54" w:rsidRDefault="00980BEC" w:rsidP="00580AF4">
      <w:pPr>
        <w:pStyle w:val="31"/>
        <w:jc w:val="left"/>
        <w:rPr>
          <w:rFonts w:eastAsia="MS Mincho"/>
        </w:rPr>
      </w:pPr>
      <w:r w:rsidRPr="00CA0F54">
        <w:tab/>
      </w:r>
      <w:r w:rsidR="007C33FC" w:rsidRPr="00CA0F54">
        <w:t>3.</w:t>
      </w:r>
      <w:r w:rsidR="00ED1B0C" w:rsidRPr="00CA0F54">
        <w:t>4</w:t>
      </w:r>
      <w:r w:rsidR="007C33FC" w:rsidRPr="00CA0F54">
        <w:t>.</w:t>
      </w:r>
      <w:r w:rsidR="006D0D89" w:rsidRPr="00CA0F54">
        <w:t xml:space="preserve">В образовательной организации </w:t>
      </w:r>
      <w:r w:rsidR="006D0D89" w:rsidRPr="00CA0F54">
        <w:rPr>
          <w:rFonts w:eastAsia="MS Mincho"/>
        </w:rPr>
        <w:t xml:space="preserve">учебная нагрузка на новый учебный год устанавливается руководителем </w:t>
      </w:r>
      <w:r w:rsidR="00580AF4">
        <w:rPr>
          <w:rFonts w:eastAsia="MS Mincho"/>
        </w:rPr>
        <w:t xml:space="preserve">образовательной организации по </w:t>
      </w:r>
      <w:r w:rsidR="006D0D89" w:rsidRPr="00CA0F54">
        <w:rPr>
          <w:rFonts w:eastAsia="MS Mincho"/>
        </w:rPr>
        <w:t>согласованию с выборным органом первичной профсоюзной организации.</w:t>
      </w:r>
    </w:p>
    <w:p w:rsidR="009109A4" w:rsidRPr="00CA0F54" w:rsidRDefault="006D0D89" w:rsidP="004805B1">
      <w:pPr>
        <w:pStyle w:val="31"/>
      </w:pPr>
      <w:r w:rsidRPr="00CA0F54">
        <w:t>Руководитель должен ознакомить педагогических работников под роспись с предполагаемой учебной</w:t>
      </w:r>
      <w:r w:rsidR="00FF3EAC" w:rsidRPr="00CA0F54">
        <w:t xml:space="preserve"> нагрузкой на новый учебный год, </w:t>
      </w:r>
      <w:r w:rsidRPr="00CA0F54">
        <w:t>в письменном виде до начала ежегодного оплачиваемого отпуска.</w:t>
      </w:r>
    </w:p>
    <w:p w:rsidR="009109A4" w:rsidRPr="00CA0F54" w:rsidRDefault="00980BEC" w:rsidP="004805B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B84A3B" w:rsidRPr="00CA0F54">
        <w:rPr>
          <w:iCs/>
          <w:sz w:val="28"/>
          <w:szCs w:val="28"/>
        </w:rPr>
        <w:t>3.</w:t>
      </w:r>
      <w:r w:rsidR="008B7ED0" w:rsidRPr="00CA0F54">
        <w:rPr>
          <w:iCs/>
          <w:sz w:val="28"/>
          <w:szCs w:val="28"/>
        </w:rPr>
        <w:t>5</w:t>
      </w:r>
      <w:r w:rsidR="00B84A3B" w:rsidRPr="00CA0F54">
        <w:rPr>
          <w:iCs/>
          <w:sz w:val="28"/>
          <w:szCs w:val="28"/>
        </w:rPr>
        <w:t xml:space="preserve">. </w:t>
      </w:r>
      <w:r w:rsidR="00B84A3B" w:rsidRPr="00CA0F54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573D64" w:rsidRPr="00CA0F54">
        <w:rPr>
          <w:sz w:val="28"/>
          <w:szCs w:val="28"/>
        </w:rPr>
        <w:t>работникам</w:t>
      </w:r>
      <w:r w:rsidR="00B84A3B" w:rsidRPr="00CA0F54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</w:p>
    <w:p w:rsidR="007C33F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6D0D89" w:rsidRPr="00CA0F54">
        <w:rPr>
          <w:rFonts w:ascii="Times New Roman" w:hAnsi="Times New Roman" w:cs="Times New Roman"/>
          <w:sz w:val="28"/>
          <w:szCs w:val="28"/>
        </w:rPr>
        <w:t>3.</w:t>
      </w:r>
      <w:r w:rsidR="008B7ED0" w:rsidRPr="00CA0F54">
        <w:rPr>
          <w:rFonts w:ascii="Times New Roman" w:hAnsi="Times New Roman" w:cs="Times New Roman"/>
          <w:sz w:val="28"/>
          <w:szCs w:val="28"/>
        </w:rPr>
        <w:t>6</w:t>
      </w:r>
      <w:r w:rsidR="006D0D89" w:rsidRPr="00CA0F54">
        <w:rPr>
          <w:rFonts w:ascii="Times New Roman" w:hAnsi="Times New Roman" w:cs="Times New Roman"/>
          <w:sz w:val="28"/>
          <w:szCs w:val="28"/>
        </w:rPr>
        <w:t xml:space="preserve">. </w:t>
      </w:r>
      <w:r w:rsidR="009224C1" w:rsidRPr="00CA0F54">
        <w:rPr>
          <w:rFonts w:ascii="Times New Roman" w:hAnsi="Times New Roman" w:cs="Times New Roman"/>
          <w:sz w:val="28"/>
          <w:szCs w:val="28"/>
        </w:rPr>
        <w:t>Изменения условий трудового договора, за исключением изменения трудовой функции педагогического работника образовательной организации,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осуществлять только в случаях, связанных с изменением организационных или </w:t>
      </w:r>
      <w:r w:rsidR="000B781E" w:rsidRPr="00CA0F54">
        <w:rPr>
          <w:rFonts w:ascii="Times New Roman" w:hAnsi="Times New Roman" w:cs="Times New Roman"/>
          <w:sz w:val="28"/>
          <w:szCs w:val="28"/>
        </w:rPr>
        <w:t>технологических условий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труда, определенные стороны условия трудового договора не могут быть сохранены. 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3.7. Периоды введения карантина по санитарно-эпидемиологическим нормам и отмены занятий для воспитанников, являются для работников организации рабочим временем. В этот период работники осуществляют педагогическую, методическую, организационную работу, связанную с реализацией образовательной программы, в  </w:t>
      </w:r>
      <w:r w:rsidR="00580AF4">
        <w:rPr>
          <w:rFonts w:ascii="Times New Roman" w:hAnsi="Times New Roman" w:cs="Times New Roman"/>
          <w:sz w:val="28"/>
          <w:szCs w:val="28"/>
        </w:rPr>
        <w:t xml:space="preserve"> </w:t>
      </w:r>
      <w:r w:rsidR="00B35CBC" w:rsidRPr="00CA0F54">
        <w:rPr>
          <w:rFonts w:ascii="Times New Roman" w:hAnsi="Times New Roman" w:cs="Times New Roman"/>
          <w:sz w:val="28"/>
          <w:szCs w:val="28"/>
        </w:rPr>
        <w:t>пределах нормируемой части их рабочего времени.</w:t>
      </w:r>
    </w:p>
    <w:p w:rsidR="00B35CBC" w:rsidRPr="00CA0F54" w:rsidRDefault="00980BEC" w:rsidP="00B35CBC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ab/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3.8. </w:t>
      </w:r>
      <w:r w:rsidR="00270394" w:rsidRPr="00CA0F54">
        <w:rPr>
          <w:rFonts w:ascii="Times New Roman" w:hAnsi="Times New Roman" w:cs="Times New Roman"/>
          <w:sz w:val="28"/>
          <w:szCs w:val="28"/>
        </w:rPr>
        <w:t>В</w:t>
      </w:r>
      <w:r w:rsidR="00B35CBC" w:rsidRPr="00CA0F5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70394" w:rsidRPr="00CA0F54">
        <w:rPr>
          <w:rFonts w:ascii="Times New Roman" w:hAnsi="Times New Roman" w:cs="Times New Roman"/>
          <w:sz w:val="28"/>
          <w:szCs w:val="28"/>
        </w:rPr>
        <w:t xml:space="preserve"> отмены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65AB2" w:rsidRPr="00CA0F54" w:rsidRDefault="00980BEC" w:rsidP="004805B1">
      <w:pPr>
        <w:pStyle w:val="31"/>
      </w:pPr>
      <w:r w:rsidRPr="00CA0F54">
        <w:tab/>
      </w:r>
      <w:r w:rsidR="00033BB1" w:rsidRPr="00CA0F54">
        <w:t>3.</w:t>
      </w:r>
      <w:r w:rsidR="00270394" w:rsidRPr="00CA0F54">
        <w:t>9</w:t>
      </w:r>
      <w:r w:rsidR="00033BB1" w:rsidRPr="00CA0F54">
        <w:t xml:space="preserve">. </w:t>
      </w:r>
      <w:r w:rsidR="0054218D" w:rsidRPr="00CA0F54">
        <w:t>Привлечение</w:t>
      </w:r>
      <w:r w:rsidR="00A65AB2" w:rsidRPr="00CA0F54">
        <w:t xml:space="preserve"> работодателем работников</w:t>
      </w:r>
      <w:r w:rsidR="0054218D" w:rsidRPr="00CA0F54">
        <w:t xml:space="preserve"> к р</w:t>
      </w:r>
      <w:r w:rsidR="0010455B" w:rsidRPr="00CA0F54">
        <w:t>абот</w:t>
      </w:r>
      <w:r w:rsidR="0054218D" w:rsidRPr="00CA0F54">
        <w:t>е</w:t>
      </w:r>
      <w:r w:rsidR="0010455B" w:rsidRPr="00CA0F54">
        <w:t xml:space="preserve"> в сверхурочное время </w:t>
      </w:r>
      <w:r w:rsidR="00276235" w:rsidRPr="00CA0F54">
        <w:t xml:space="preserve">допускается только </w:t>
      </w:r>
      <w:r w:rsidR="0010455B" w:rsidRPr="00CA0F54">
        <w:t xml:space="preserve">с </w:t>
      </w:r>
      <w:r w:rsidR="00276235" w:rsidRPr="00CA0F54">
        <w:t>письменного согласия работника и компенсируется в соответствии с трудовым законодательством.</w:t>
      </w:r>
    </w:p>
    <w:p w:rsidR="00A65AB2" w:rsidRPr="00CA0F54" w:rsidRDefault="0054218D" w:rsidP="004A01EA">
      <w:pPr>
        <w:pStyle w:val="31"/>
        <w:ind w:firstLine="709"/>
      </w:pPr>
      <w:r w:rsidRPr="00CA0F54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CA0F54" w:rsidRDefault="0010455B" w:rsidP="004A01EA">
      <w:pPr>
        <w:pStyle w:val="31"/>
        <w:ind w:firstLine="709"/>
      </w:pPr>
      <w:r w:rsidRPr="00CA0F54">
        <w:t>К работе в сверхурочное время не допускаются беременные женщины</w:t>
      </w:r>
      <w:r w:rsidR="00276235" w:rsidRPr="00CA0F54">
        <w:t>, работников в возрасте до восемнадцати лет, други</w:t>
      </w:r>
      <w:r w:rsidR="00A65AB2" w:rsidRPr="00CA0F54">
        <w:t>е</w:t>
      </w:r>
      <w:r w:rsidR="00276235" w:rsidRPr="00CA0F54">
        <w:t xml:space="preserve"> категори</w:t>
      </w:r>
      <w:r w:rsidR="00A65AB2" w:rsidRPr="00CA0F54">
        <w:t>и</w:t>
      </w:r>
      <w:r w:rsidR="00276235" w:rsidRPr="00CA0F54">
        <w:t xml:space="preserve"> работников в соответствии с ТК РФ и иными федеральными законами.</w:t>
      </w:r>
    </w:p>
    <w:p w:rsidR="00EE47DF" w:rsidRPr="00CA0F54" w:rsidRDefault="007C33FC" w:rsidP="004A0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</w:t>
      </w:r>
      <w:r w:rsidR="00A33CE0" w:rsidRPr="00CA0F54">
        <w:rPr>
          <w:sz w:val="28"/>
          <w:szCs w:val="28"/>
        </w:rPr>
        <w:t>10</w:t>
      </w:r>
      <w:r w:rsidR="004805B1" w:rsidRPr="00CA0F54">
        <w:rPr>
          <w:sz w:val="28"/>
          <w:szCs w:val="28"/>
        </w:rPr>
        <w:t xml:space="preserve">. </w:t>
      </w:r>
      <w:r w:rsidRPr="00CA0F54">
        <w:rPr>
          <w:sz w:val="28"/>
          <w:szCs w:val="28"/>
        </w:rPr>
        <w:t xml:space="preserve">Работодатель </w:t>
      </w:r>
      <w:r w:rsidR="00E03C05" w:rsidRPr="00CA0F54">
        <w:rPr>
          <w:sz w:val="28"/>
          <w:szCs w:val="28"/>
        </w:rPr>
        <w:t xml:space="preserve">имеет право, при необходимости эпизодически привлекать работников, работающих </w:t>
      </w:r>
      <w:r w:rsidR="000B781E" w:rsidRPr="00CA0F54">
        <w:rPr>
          <w:sz w:val="28"/>
          <w:szCs w:val="28"/>
        </w:rPr>
        <w:t>на должностях,</w:t>
      </w:r>
      <w:r w:rsidR="00E03C05" w:rsidRPr="00CA0F54">
        <w:rPr>
          <w:sz w:val="28"/>
          <w:szCs w:val="28"/>
        </w:rPr>
        <w:t xml:space="preserve"> у</w:t>
      </w:r>
      <w:r w:rsidR="00580AF4">
        <w:rPr>
          <w:sz w:val="28"/>
          <w:szCs w:val="28"/>
        </w:rPr>
        <w:t>казанных в перечне Приложения №</w:t>
      </w:r>
      <w:r w:rsidR="000B781E" w:rsidRPr="00CA0F54">
        <w:rPr>
          <w:sz w:val="28"/>
          <w:szCs w:val="28"/>
        </w:rPr>
        <w:t>7 к</w:t>
      </w:r>
      <w:r w:rsidR="00E03C05" w:rsidRPr="00CA0F54">
        <w:rPr>
          <w:sz w:val="28"/>
          <w:szCs w:val="28"/>
        </w:rPr>
        <w:t xml:space="preserve"> коллективному договору, к выполнению своих трудовых функций за пределами, установленной для них продолжительности рабочего времени.</w:t>
      </w:r>
    </w:p>
    <w:p w:rsidR="007C33FC" w:rsidRPr="00CA0F54" w:rsidRDefault="007C33FC" w:rsidP="004A01EA">
      <w:pPr>
        <w:pStyle w:val="31"/>
        <w:ind w:firstLine="709"/>
      </w:pPr>
      <w:r w:rsidRPr="00CA0F54">
        <w:t>3.</w:t>
      </w:r>
      <w:r w:rsidR="00A33CE0" w:rsidRPr="00CA0F54">
        <w:t>11</w:t>
      </w:r>
      <w:r w:rsidRPr="00CA0F54">
        <w:t>.</w:t>
      </w:r>
      <w:r w:rsidRPr="00CA0F54">
        <w:tab/>
      </w:r>
      <w:r w:rsidR="00E81550" w:rsidRPr="00CA0F54">
        <w:t xml:space="preserve">Работа в выходные и праздничные дни запрещается. </w:t>
      </w:r>
      <w:r w:rsidRPr="00CA0F54">
        <w:t xml:space="preserve">Привлечение работников к работе в выходные и нерабочие праздничные </w:t>
      </w:r>
      <w:r w:rsidRPr="00CA0F54">
        <w:lastRenderedPageBreak/>
        <w:t xml:space="preserve">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CA0F54">
        <w:t xml:space="preserve">образовательной </w:t>
      </w:r>
      <w:r w:rsidR="00C51BF4" w:rsidRPr="00CA0F54">
        <w:t>организации</w:t>
      </w:r>
      <w:r w:rsidRPr="00CA0F54">
        <w:t>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Без согласия работников допускается привлечение их </w:t>
      </w:r>
      <w:r w:rsidR="0010455B" w:rsidRPr="00CA0F54">
        <w:t>к работе</w:t>
      </w:r>
      <w:r w:rsidRPr="00CA0F54">
        <w:t xml:space="preserve"> в случаях, определенных частью третьей ст</w:t>
      </w:r>
      <w:r w:rsidR="00F42D44" w:rsidRPr="00CA0F54">
        <w:t xml:space="preserve">атьи </w:t>
      </w:r>
      <w:r w:rsidRPr="00CA0F54">
        <w:t>113 ТК РФ.</w:t>
      </w:r>
    </w:p>
    <w:p w:rsidR="007C33FC" w:rsidRPr="00CA0F54" w:rsidRDefault="007C33FC" w:rsidP="004A01EA">
      <w:pPr>
        <w:pStyle w:val="31"/>
        <w:ind w:firstLine="709"/>
      </w:pPr>
      <w:r w:rsidRPr="00CA0F54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CA0F54">
        <w:t>работодателя</w:t>
      </w:r>
      <w:r w:rsidRPr="00CA0F54">
        <w:t>.</w:t>
      </w:r>
    </w:p>
    <w:p w:rsidR="007C33FC" w:rsidRPr="00CA0F54" w:rsidRDefault="00A33CE0" w:rsidP="00A33CE0">
      <w:pPr>
        <w:pStyle w:val="31"/>
        <w:ind w:firstLine="709"/>
        <w:rPr>
          <w:spacing w:val="-6"/>
        </w:rPr>
      </w:pPr>
      <w:r w:rsidRPr="00CA0F54">
        <w:t xml:space="preserve">3.12. </w:t>
      </w:r>
      <w:r w:rsidR="007C33FC" w:rsidRPr="00CA0F54">
        <w:t>П</w:t>
      </w:r>
      <w:r w:rsidR="00A63CF3" w:rsidRPr="00CA0F54">
        <w:t>ривлечение работников организации</w:t>
      </w:r>
      <w:r w:rsidR="007C33FC" w:rsidRPr="00CA0F54">
        <w:t xml:space="preserve"> к выполнению работы,</w:t>
      </w:r>
      <w:r w:rsidR="002323D1" w:rsidRPr="00CA0F54">
        <w:t xml:space="preserve"> не предусмотренной</w:t>
      </w:r>
      <w:r w:rsidR="007C33FC" w:rsidRPr="00CA0F54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CA0F54">
        <w:rPr>
          <w:spacing w:val="-6"/>
        </w:rPr>
        <w:t>письменного согласия работника</w:t>
      </w:r>
      <w:r w:rsidR="004C3072" w:rsidRPr="00CA0F54">
        <w:rPr>
          <w:spacing w:val="-6"/>
        </w:rPr>
        <w:t>, с дополнительной оплатой</w:t>
      </w:r>
      <w:r w:rsidR="007C33FC" w:rsidRPr="00CA0F54">
        <w:rPr>
          <w:spacing w:val="-6"/>
        </w:rPr>
        <w:t xml:space="preserve"> и с соблюдением ст</w:t>
      </w:r>
      <w:r w:rsidR="00150097" w:rsidRPr="00CA0F54">
        <w:rPr>
          <w:spacing w:val="-6"/>
        </w:rPr>
        <w:t xml:space="preserve">атей </w:t>
      </w:r>
      <w:r w:rsidR="007C33FC" w:rsidRPr="00CA0F54">
        <w:rPr>
          <w:spacing w:val="-6"/>
        </w:rPr>
        <w:t>60, 97</w:t>
      </w:r>
      <w:r w:rsidR="00150097" w:rsidRPr="00CA0F54">
        <w:rPr>
          <w:spacing w:val="-6"/>
        </w:rPr>
        <w:t xml:space="preserve"> и</w:t>
      </w:r>
      <w:r w:rsidR="007C33FC" w:rsidRPr="00CA0F54">
        <w:rPr>
          <w:spacing w:val="-6"/>
        </w:rPr>
        <w:t xml:space="preserve"> 99 ТК РФ.</w:t>
      </w:r>
    </w:p>
    <w:p w:rsidR="00B0082A" w:rsidRPr="00CA0F54" w:rsidRDefault="00772D34" w:rsidP="00A33CE0">
      <w:pPr>
        <w:pStyle w:val="31"/>
        <w:ind w:firstLine="709"/>
        <w:rPr>
          <w:spacing w:val="-6"/>
        </w:rPr>
      </w:pPr>
      <w:r w:rsidRPr="00CA0F54">
        <w:rPr>
          <w:spacing w:val="-6"/>
        </w:rPr>
        <w:t>3.1</w:t>
      </w:r>
      <w:r w:rsidR="00A33CE0" w:rsidRPr="00CA0F54">
        <w:rPr>
          <w:spacing w:val="-6"/>
        </w:rPr>
        <w:t>3</w:t>
      </w:r>
      <w:r w:rsidR="00B0082A" w:rsidRPr="00CA0F54">
        <w:rPr>
          <w:spacing w:val="-6"/>
        </w:rPr>
        <w:t>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636B2C" w:rsidRPr="00CA0F54" w:rsidRDefault="007C33FC" w:rsidP="00A33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>3.</w:t>
      </w:r>
      <w:r w:rsidR="00791185" w:rsidRPr="00CA0F54">
        <w:rPr>
          <w:spacing w:val="-6"/>
          <w:sz w:val="28"/>
          <w:szCs w:val="28"/>
        </w:rPr>
        <w:t>1</w:t>
      </w:r>
      <w:r w:rsidR="00A33CE0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</w:t>
      </w:r>
      <w:r w:rsidRPr="00CA0F54">
        <w:rPr>
          <w:spacing w:val="-6"/>
          <w:sz w:val="28"/>
          <w:szCs w:val="28"/>
        </w:rPr>
        <w:tab/>
      </w:r>
      <w:r w:rsidR="00E064A7" w:rsidRPr="00CA0F54">
        <w:rPr>
          <w:sz w:val="28"/>
          <w:szCs w:val="28"/>
        </w:rPr>
        <w:t>Педагогическим работникам предоставляетс</w:t>
      </w:r>
      <w:r w:rsidR="00B5322D" w:rsidRPr="00CA0F54">
        <w:rPr>
          <w:sz w:val="28"/>
          <w:szCs w:val="28"/>
        </w:rPr>
        <w:t xml:space="preserve">я ежегодный основной удлиненный </w:t>
      </w:r>
      <w:r w:rsidR="00E064A7" w:rsidRPr="00CA0F54">
        <w:rPr>
          <w:sz w:val="28"/>
          <w:szCs w:val="28"/>
        </w:rPr>
        <w:t>оплачиваемый отпуск, продолжительность которого устанавливается</w:t>
      </w:r>
      <w:r w:rsidR="00636B2C" w:rsidRPr="00CA0F54">
        <w:rPr>
          <w:sz w:val="28"/>
          <w:szCs w:val="28"/>
        </w:rPr>
        <w:t xml:space="preserve"> Постановлением</w:t>
      </w:r>
      <w:r w:rsidR="00580AF4">
        <w:rPr>
          <w:sz w:val="28"/>
          <w:szCs w:val="28"/>
        </w:rPr>
        <w:t xml:space="preserve"> </w:t>
      </w:r>
      <w:r w:rsidR="00636B2C" w:rsidRPr="00CA0F54">
        <w:rPr>
          <w:sz w:val="28"/>
          <w:szCs w:val="28"/>
        </w:rPr>
        <w:t>Правительства Российской Федерации от 14 мая 2015 г. № 466 «О ежегодных основных уд</w:t>
      </w:r>
      <w:r w:rsidR="00BD3D15" w:rsidRPr="00CA0F54">
        <w:rPr>
          <w:sz w:val="28"/>
          <w:szCs w:val="28"/>
        </w:rPr>
        <w:t xml:space="preserve">линенных оплачиваемых </w:t>
      </w:r>
      <w:r w:rsidR="000B781E" w:rsidRPr="00CA0F54">
        <w:rPr>
          <w:sz w:val="28"/>
          <w:szCs w:val="28"/>
        </w:rPr>
        <w:t>отпусках» (</w:t>
      </w:r>
      <w:r w:rsidR="00BD3D15" w:rsidRPr="00CA0F54">
        <w:rPr>
          <w:sz w:val="28"/>
          <w:szCs w:val="28"/>
        </w:rPr>
        <w:t xml:space="preserve">Раздел </w:t>
      </w:r>
      <w:r w:rsidR="00BD3D15" w:rsidRPr="00CA0F54">
        <w:rPr>
          <w:bCs/>
          <w:sz w:val="28"/>
          <w:szCs w:val="28"/>
          <w:shd w:val="clear" w:color="auto" w:fill="FFFFFF"/>
        </w:rPr>
        <w:t>I. Дошкольные образовательные организации</w:t>
      </w:r>
      <w:r w:rsidR="00636B2C" w:rsidRPr="00CA0F54">
        <w:rPr>
          <w:sz w:val="28"/>
          <w:szCs w:val="28"/>
        </w:rPr>
        <w:t>)</w:t>
      </w:r>
    </w:p>
    <w:p w:rsidR="007C33FC" w:rsidRPr="00CA0F54" w:rsidRDefault="00B5322D" w:rsidP="004805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36B2C" w:rsidRPr="00CA0F54">
        <w:rPr>
          <w:sz w:val="28"/>
          <w:szCs w:val="28"/>
        </w:rPr>
        <w:t>О</w:t>
      </w:r>
      <w:r w:rsidR="00E064A7" w:rsidRPr="00CA0F54">
        <w:rPr>
          <w:sz w:val="28"/>
          <w:szCs w:val="28"/>
        </w:rPr>
        <w:t>стальным</w:t>
      </w:r>
      <w:r w:rsidR="00580AF4">
        <w:rPr>
          <w:sz w:val="28"/>
          <w:szCs w:val="28"/>
        </w:rPr>
        <w:t xml:space="preserve"> </w:t>
      </w:r>
      <w:r w:rsidR="007C33FC" w:rsidRPr="00CA0F54">
        <w:rPr>
          <w:sz w:val="28"/>
          <w:szCs w:val="28"/>
        </w:rPr>
        <w:t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CA0F54" w:rsidRDefault="00A33CE0" w:rsidP="00A33CE0">
      <w:pPr>
        <w:pStyle w:val="31"/>
        <w:ind w:firstLine="709"/>
      </w:pPr>
      <w:r w:rsidRPr="00CA0F54">
        <w:t>3.15.</w:t>
      </w:r>
      <w:r w:rsidR="00580AF4">
        <w:t xml:space="preserve"> </w:t>
      </w:r>
      <w:r w:rsidR="007C33FC" w:rsidRPr="00CA0F54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CA0F54">
        <w:t>образовательной</w:t>
      </w:r>
      <w:r w:rsidR="007C33FC" w:rsidRPr="00CA0F54">
        <w:t xml:space="preserve"> организации, за второй и последующий годы работы – в любое время рабочего </w:t>
      </w:r>
      <w:r w:rsidR="002323D1" w:rsidRPr="00CA0F54">
        <w:t xml:space="preserve">года </w:t>
      </w:r>
      <w:r w:rsidR="007C33FC" w:rsidRPr="00CA0F54">
        <w:t xml:space="preserve">в соответствии с очередностью предоставления отпусков. </w:t>
      </w:r>
      <w:r w:rsidR="002323D1" w:rsidRPr="00CA0F54">
        <w:t xml:space="preserve">По соглашению сторон оплачиваемый </w:t>
      </w:r>
      <w:r w:rsidR="007C33FC" w:rsidRPr="00CA0F54">
        <w:t xml:space="preserve">отпуск может быть предоставлен </w:t>
      </w:r>
      <w:r w:rsidR="002323D1" w:rsidRPr="00CA0F54">
        <w:t xml:space="preserve">работникам </w:t>
      </w:r>
      <w:r w:rsidR="007C33FC" w:rsidRPr="00CA0F54">
        <w:t>и до истечения шести месяцев (ст</w:t>
      </w:r>
      <w:r w:rsidR="002323D1" w:rsidRPr="00CA0F54">
        <w:t xml:space="preserve">атья </w:t>
      </w:r>
      <w:r w:rsidR="007C33FC" w:rsidRPr="00CA0F54">
        <w:t>122 ТК РФ).</w:t>
      </w:r>
    </w:p>
    <w:p w:rsidR="00F56922" w:rsidRPr="00CA0F54" w:rsidRDefault="00F56922" w:rsidP="004A01EA">
      <w:pPr>
        <w:pStyle w:val="31"/>
        <w:ind w:firstLine="709"/>
      </w:pPr>
      <w:r w:rsidRPr="00CA0F54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CA0F54" w:rsidRDefault="007C33FC" w:rsidP="00A33CE0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6</w:t>
      </w:r>
      <w:r w:rsidRPr="00CA0F54">
        <w:t>.</w:t>
      </w:r>
      <w:r w:rsidRPr="00CA0F54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CA0F54">
        <w:t>,</w:t>
      </w:r>
      <w:r w:rsidRPr="00CA0F54">
        <w:t xml:space="preserve"> чем за 2 недели до наступления календарного года.</w:t>
      </w:r>
    </w:p>
    <w:p w:rsidR="007C33FC" w:rsidRPr="00CA0F54" w:rsidRDefault="007C33FC" w:rsidP="004A01EA">
      <w:pPr>
        <w:pStyle w:val="31"/>
        <w:ind w:firstLine="709"/>
      </w:pPr>
      <w:r w:rsidRPr="00CA0F54">
        <w:t xml:space="preserve">О времени начала отпуска работник должен быть </w:t>
      </w:r>
      <w:r w:rsidR="00E064A7" w:rsidRPr="00CA0F54">
        <w:t xml:space="preserve">письменно </w:t>
      </w:r>
      <w:r w:rsidRPr="00CA0F54">
        <w:t>извещен не позднее, чем за две недели до его начала.</w:t>
      </w:r>
    </w:p>
    <w:p w:rsidR="007C33FC" w:rsidRPr="00CA0F54" w:rsidRDefault="007C33FC" w:rsidP="004A01EA">
      <w:pPr>
        <w:pStyle w:val="31"/>
        <w:ind w:firstLine="709"/>
      </w:pPr>
      <w:r w:rsidRPr="00CA0F54">
        <w:lastRenderedPageBreak/>
        <w:t xml:space="preserve">Продление, перенесение, разделение и отзыв из </w:t>
      </w:r>
      <w:r w:rsidR="002323D1" w:rsidRPr="00CA0F54">
        <w:t>оплачиваемого отпуска</w:t>
      </w:r>
      <w:r w:rsidRPr="00CA0F54">
        <w:t xml:space="preserve"> производится с согласия работника в случаях, предусмотренных ст</w:t>
      </w:r>
      <w:r w:rsidR="002323D1" w:rsidRPr="00CA0F54">
        <w:t xml:space="preserve">атьями </w:t>
      </w:r>
      <w:r w:rsidRPr="00CA0F54">
        <w:t>124-125 ТК РФ.</w:t>
      </w:r>
    </w:p>
    <w:p w:rsidR="00CE63D3" w:rsidRPr="00CA0F54" w:rsidRDefault="00772D34" w:rsidP="00A33CE0">
      <w:pPr>
        <w:pStyle w:val="31"/>
        <w:ind w:firstLine="709"/>
      </w:pPr>
      <w:r w:rsidRPr="00CA0F54">
        <w:t>3.1</w:t>
      </w:r>
      <w:r w:rsidR="00A33CE0" w:rsidRPr="00CA0F54">
        <w:t>7</w:t>
      </w:r>
      <w:r w:rsidR="00DD4982" w:rsidRPr="00CA0F54">
        <w:t xml:space="preserve">. </w:t>
      </w:r>
      <w:r w:rsidR="00F56922" w:rsidRPr="00CA0F54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 w:rsidRPr="00CA0F54">
        <w:t>,</w:t>
      </w:r>
      <w:r w:rsidR="00F56922" w:rsidRPr="00CA0F54">
        <w:t xml:space="preserve"> продолжительность </w:t>
      </w:r>
      <w:r w:rsidR="00574F4B" w:rsidRPr="00CA0F54">
        <w:t>кото</w:t>
      </w:r>
      <w:r w:rsidR="00735E88" w:rsidRPr="00CA0F54">
        <w:t xml:space="preserve">рого определена в </w:t>
      </w:r>
      <w:r w:rsidR="00A22548" w:rsidRPr="00CA0F54">
        <w:rPr>
          <w:i/>
        </w:rPr>
        <w:t xml:space="preserve">Приложении № </w:t>
      </w:r>
      <w:r w:rsidR="0043508C" w:rsidRPr="00CA0F54">
        <w:rPr>
          <w:i/>
        </w:rPr>
        <w:t>7</w:t>
      </w:r>
      <w:r w:rsidR="00574F4B" w:rsidRPr="00CA0F54">
        <w:t>к коллективному договору и не может быть ниже продолжительности, определённой</w:t>
      </w:r>
      <w:r w:rsidR="00F67DCC" w:rsidRPr="00CA0F54">
        <w:t xml:space="preserve"> с</w:t>
      </w:r>
      <w:r w:rsidR="00CE63D3" w:rsidRPr="00CA0F54">
        <w:t>тать</w:t>
      </w:r>
      <w:r w:rsidR="00F67DCC" w:rsidRPr="00CA0F54">
        <w:t xml:space="preserve">ей </w:t>
      </w:r>
      <w:r w:rsidR="00CE63D3" w:rsidRPr="00CA0F54">
        <w:t>119 ТК РФ</w:t>
      </w:r>
      <w:r w:rsidR="00F67DCC" w:rsidRPr="00CA0F54">
        <w:t>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A33CE0" w:rsidRPr="00CA0F54">
        <w:t>8</w:t>
      </w:r>
      <w:r w:rsidRPr="00CA0F54">
        <w:t>.</w:t>
      </w:r>
      <w:r w:rsidRPr="00CA0F54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772D34" w:rsidRPr="00CA0F54">
        <w:t>1</w:t>
      </w:r>
      <w:r w:rsidR="00F93FC4" w:rsidRPr="00CA0F54">
        <w:t>9</w:t>
      </w:r>
      <w:r w:rsidRPr="00CA0F54">
        <w:t>.</w:t>
      </w:r>
      <w:r w:rsidRPr="00CA0F54">
        <w:tab/>
      </w:r>
      <w:r w:rsidR="005E332B" w:rsidRPr="00CA0F54">
        <w:t xml:space="preserve">Ежегодный оплачиваемый отпуск </w:t>
      </w:r>
      <w:r w:rsidRPr="00CA0F54">
        <w:t>продле</w:t>
      </w:r>
      <w:r w:rsidR="005E332B" w:rsidRPr="00CA0F54">
        <w:t>вается</w:t>
      </w:r>
      <w:r w:rsidRPr="00CA0F54">
        <w:t xml:space="preserve"> в случае временной нетрудоспособности работника, наступившей во время отпуска.</w:t>
      </w:r>
    </w:p>
    <w:p w:rsidR="007C33FC" w:rsidRPr="00CA0F54" w:rsidRDefault="007C33FC" w:rsidP="004805B1">
      <w:pPr>
        <w:pStyle w:val="31"/>
      </w:pPr>
      <w:r w:rsidRPr="00CA0F54"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</w:t>
      </w:r>
      <w:r w:rsidR="00B5322D" w:rsidRPr="00CA0F54">
        <w:t xml:space="preserve">не </w:t>
      </w:r>
      <w:r w:rsidRPr="00CA0F54">
        <w:t>позднее</w:t>
      </w:r>
      <w:r w:rsidR="002323D1" w:rsidRPr="00CA0F54">
        <w:t>,</w:t>
      </w:r>
      <w:r w:rsidRPr="00CA0F54">
        <w:t xml:space="preserve"> чем за две недели.</w:t>
      </w:r>
    </w:p>
    <w:p w:rsidR="00B5652D" w:rsidRPr="00CA0F54" w:rsidRDefault="00B5652D" w:rsidP="00B5652D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CA0F54" w:rsidRDefault="00316B3E" w:rsidP="00316B3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 исчислении стажа работы при выплате денежной компенсации за неиспользованный отпуск при </w:t>
      </w:r>
      <w:r w:rsidR="000B781E" w:rsidRPr="00CA0F54">
        <w:rPr>
          <w:sz w:val="28"/>
          <w:szCs w:val="28"/>
        </w:rPr>
        <w:t>увольнении необходимо</w:t>
      </w:r>
      <w:r w:rsidRPr="00CA0F54">
        <w:rPr>
          <w:sz w:val="28"/>
          <w:szCs w:val="28"/>
        </w:rPr>
        <w:t xml:space="preserve"> учесть, что: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</w:t>
      </w:r>
      <w:r w:rsidR="000B781E" w:rsidRPr="00CA0F54">
        <w:rPr>
          <w:sz w:val="28"/>
          <w:szCs w:val="28"/>
        </w:rPr>
        <w:t>подсчета стажа</w:t>
      </w:r>
      <w:r w:rsidR="00316B3E" w:rsidRPr="00CA0F54">
        <w:rPr>
          <w:sz w:val="28"/>
          <w:szCs w:val="28"/>
        </w:rPr>
        <w:t>, дающего право на выплату компенсации за неиспользованный отпуск при увольнении (ст</w:t>
      </w:r>
      <w:r w:rsidR="00687E3E" w:rsidRPr="00CA0F54">
        <w:rPr>
          <w:sz w:val="28"/>
          <w:szCs w:val="28"/>
        </w:rPr>
        <w:t>атья</w:t>
      </w:r>
      <w:r w:rsidR="00316B3E" w:rsidRPr="00CA0F54">
        <w:rPr>
          <w:sz w:val="28"/>
          <w:szCs w:val="28"/>
        </w:rPr>
        <w:t xml:space="preserve"> 121 ТК РФ);</w:t>
      </w:r>
    </w:p>
    <w:p w:rsidR="00316B3E" w:rsidRPr="00CA0F54" w:rsidRDefault="00B5322D" w:rsidP="00806523">
      <w:pPr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16B3E" w:rsidRPr="00CA0F54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="00316B3E" w:rsidRPr="00CA0F54">
          <w:rPr>
            <w:sz w:val="28"/>
            <w:szCs w:val="28"/>
          </w:rPr>
          <w:t>1930 г</w:t>
        </w:r>
      </w:smartTag>
      <w:r w:rsidR="00316B3E" w:rsidRPr="00CA0F54">
        <w:rPr>
          <w:sz w:val="28"/>
          <w:szCs w:val="28"/>
        </w:rPr>
        <w:t>. № 169).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F93FC4" w:rsidRPr="00CA0F54">
        <w:t>20</w:t>
      </w:r>
      <w:r w:rsidRPr="00CA0F54">
        <w:t>.</w:t>
      </w:r>
      <w:r w:rsidRPr="00CA0F54">
        <w:tab/>
      </w:r>
      <w:r w:rsidR="00BD3D15" w:rsidRPr="00CA0F54">
        <w:t xml:space="preserve">Стороны договорились о предоставлении работникам </w:t>
      </w:r>
      <w:r w:rsidR="00B5322D" w:rsidRPr="00CA0F54">
        <w:t xml:space="preserve">дошкольной </w:t>
      </w:r>
      <w:r w:rsidR="00BD3D15" w:rsidRPr="00CA0F54">
        <w:t>образовательной организации дополнительного оплачиваемого отпуска</w:t>
      </w:r>
      <w:r w:rsidR="00FE2725" w:rsidRPr="00CA0F54">
        <w:t xml:space="preserve">, в пределах фонда оплаты труда организации, </w:t>
      </w:r>
      <w:r w:rsidR="00BD3D15" w:rsidRPr="00CA0F54">
        <w:t xml:space="preserve"> в следующих случаях: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для сопровождения 1 сентября детей младшего школьного возраста в школу – </w:t>
      </w:r>
      <w:r w:rsidR="00FE2725" w:rsidRPr="00CA0F54">
        <w:t>1</w:t>
      </w:r>
      <w:r w:rsidR="00BD3D15" w:rsidRPr="00CA0F54">
        <w:t>календарны</w:t>
      </w:r>
      <w:r w:rsidR="00FE2725" w:rsidRPr="00CA0F54">
        <w:t>й день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рождения ребенка</w:t>
      </w:r>
      <w:r w:rsidR="00A93116" w:rsidRPr="00CA0F54">
        <w:t xml:space="preserve"> в семье (мужу)</w:t>
      </w:r>
      <w:r w:rsidR="00BD3D15" w:rsidRPr="00CA0F54">
        <w:t xml:space="preserve"> – </w:t>
      </w:r>
      <w:r w:rsidR="00A93116" w:rsidRPr="00CA0F54">
        <w:t>2 календарных дня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бракосочетания детей работников – </w:t>
      </w:r>
      <w:r w:rsidR="00FE2725" w:rsidRPr="00CA0F54">
        <w:t>2 к</w:t>
      </w:r>
      <w:r w:rsidR="00BD3D15" w:rsidRPr="00CA0F54">
        <w:t>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бракосочетания работника –</w:t>
      </w:r>
      <w:r w:rsidR="00FE2725" w:rsidRPr="00CA0F54">
        <w:t>3</w:t>
      </w:r>
      <w:r w:rsidR="00BD3D15" w:rsidRPr="00CA0F54">
        <w:t>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 xml:space="preserve">- похорон близких родственников – </w:t>
      </w:r>
      <w:r w:rsidR="00051956">
        <w:t>5</w:t>
      </w:r>
      <w:r w:rsidR="00BD3D15" w:rsidRPr="00CA0F54">
        <w:t xml:space="preserve"> календарных дн</w:t>
      </w:r>
      <w:r w:rsidR="00FE2725" w:rsidRPr="00CA0F54">
        <w:t>я</w:t>
      </w:r>
      <w:r w:rsidR="00BD3D15" w:rsidRPr="00CA0F54">
        <w:t>;</w:t>
      </w:r>
    </w:p>
    <w:p w:rsidR="00BD3D15" w:rsidRPr="00CA0F54" w:rsidRDefault="00B5322D" w:rsidP="00735E88">
      <w:pPr>
        <w:pStyle w:val="31"/>
      </w:pPr>
      <w:r w:rsidRPr="00CA0F54">
        <w:lastRenderedPageBreak/>
        <w:tab/>
      </w:r>
      <w:r w:rsidR="00BD3D15" w:rsidRPr="00CA0F54">
        <w:t>- председателю</w:t>
      </w:r>
      <w:r w:rsidR="000A13A8" w:rsidRPr="00CA0F54">
        <w:t xml:space="preserve"> и </w:t>
      </w:r>
      <w:r w:rsidR="00CA1165" w:rsidRPr="00CA0F54">
        <w:t xml:space="preserve"> заместителю председателя</w:t>
      </w:r>
      <w:r w:rsidR="00BD3D15" w:rsidRPr="00CA0F54">
        <w:t xml:space="preserve"> выборного органа первичной профсоюзной организации –</w:t>
      </w:r>
      <w:r w:rsidR="00CA1165" w:rsidRPr="00CA0F54">
        <w:t xml:space="preserve"> до </w:t>
      </w:r>
      <w:r w:rsidR="00051956">
        <w:t>20</w:t>
      </w:r>
      <w:r w:rsidR="00A93116" w:rsidRPr="00CA0F54">
        <w:t xml:space="preserve"> </w:t>
      </w:r>
      <w:r w:rsidR="00BD3D15" w:rsidRPr="00CA0F54">
        <w:t>календарных дней за общественную работу;</w:t>
      </w:r>
    </w:p>
    <w:p w:rsidR="00BD3D15" w:rsidRPr="00CA0F54" w:rsidRDefault="00B5322D" w:rsidP="00735E88">
      <w:pPr>
        <w:pStyle w:val="31"/>
      </w:pPr>
      <w:r w:rsidRPr="00CA0F54">
        <w:tab/>
      </w:r>
      <w:r w:rsidR="00BD3D15" w:rsidRPr="00CA0F54">
        <w:t>- при работе без больничных листов –</w:t>
      </w:r>
      <w:r w:rsidR="00815627" w:rsidRPr="00CA0F54">
        <w:t xml:space="preserve"> до 3 календарных дней</w:t>
      </w:r>
      <w:r w:rsidR="00BD3D15" w:rsidRPr="00CA0F54">
        <w:t xml:space="preserve"> за</w:t>
      </w:r>
      <w:r w:rsidR="00815627" w:rsidRPr="00CA0F54">
        <w:t xml:space="preserve"> полный отработанный период</w:t>
      </w:r>
      <w:r w:rsidR="00BD3D15" w:rsidRPr="00CA0F54">
        <w:t>;</w:t>
      </w:r>
    </w:p>
    <w:p w:rsidR="001F7E10" w:rsidRPr="00CA0F54" w:rsidRDefault="00772D34" w:rsidP="00F93FC4">
      <w:pPr>
        <w:pStyle w:val="31"/>
        <w:ind w:firstLine="709"/>
      </w:pPr>
      <w:r w:rsidRPr="00CA0F54">
        <w:t>3.</w:t>
      </w:r>
      <w:r w:rsidR="00F93FC4" w:rsidRPr="00CA0F54">
        <w:t>21</w:t>
      </w:r>
      <w:r w:rsidR="001F7E10" w:rsidRPr="00CA0F54">
        <w:t>.</w:t>
      </w:r>
      <w:r w:rsidR="001F7E10" w:rsidRPr="00CA0F54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2</w:t>
      </w:r>
      <w:r w:rsidRPr="00CA0F54">
        <w:t>.</w:t>
      </w:r>
      <w:r w:rsidRPr="00CA0F54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580AF4">
        <w:t xml:space="preserve"> </w:t>
      </w:r>
      <w:r w:rsidRPr="00CA0F54">
        <w:t>продолжительность</w:t>
      </w:r>
      <w:r w:rsidR="00F815B1" w:rsidRPr="00CA0F54">
        <w:t>ю,</w:t>
      </w:r>
      <w:r w:rsidR="00580AF4">
        <w:t xml:space="preserve"> </w:t>
      </w:r>
      <w:r w:rsidR="00F815B1" w:rsidRPr="00CA0F54">
        <w:t>о</w:t>
      </w:r>
      <w:r w:rsidRPr="00CA0F54">
        <w:t>пределяе</w:t>
      </w:r>
      <w:r w:rsidR="00F815B1" w:rsidRPr="00CA0F54">
        <w:t>мой</w:t>
      </w:r>
      <w:r w:rsidRPr="00CA0F54">
        <w:t xml:space="preserve"> по соглашению между работ</w:t>
      </w:r>
      <w:r w:rsidR="00F815B1" w:rsidRPr="00CA0F54">
        <w:t>ником и работодателем</w:t>
      </w:r>
      <w:r w:rsidRPr="00CA0F54">
        <w:t>.</w:t>
      </w:r>
    </w:p>
    <w:p w:rsidR="00BD3D15" w:rsidRPr="00CA0F54" w:rsidRDefault="007C33FC" w:rsidP="00F93FC4">
      <w:pPr>
        <w:pStyle w:val="31"/>
        <w:ind w:firstLine="709"/>
      </w:pPr>
      <w:r w:rsidRPr="00CA0F54">
        <w:t>3.</w:t>
      </w:r>
      <w:r w:rsidR="004A393E" w:rsidRPr="00CA0F54">
        <w:t>2</w:t>
      </w:r>
      <w:r w:rsidR="00F93FC4" w:rsidRPr="00CA0F54">
        <w:t>3</w:t>
      </w:r>
      <w:r w:rsidRPr="00CA0F54">
        <w:t>.</w:t>
      </w:r>
      <w:r w:rsidRPr="00CA0F54">
        <w:tab/>
      </w:r>
      <w:r w:rsidR="00BD3D15" w:rsidRPr="00CA0F54"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-родителям, воспитывающим детей в возрасте до 14 лет – 14 календарных дней;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 в связи с переездом на новое место жительства</w:t>
      </w:r>
      <w:r w:rsidR="00815627" w:rsidRPr="00CA0F54">
        <w:t xml:space="preserve"> – 3 </w:t>
      </w:r>
      <w:r w:rsidR="00BD3D15" w:rsidRPr="00CA0F54">
        <w:t xml:space="preserve">календарных </w:t>
      </w:r>
      <w:r w:rsidR="00051956">
        <w:tab/>
      </w:r>
      <w:r w:rsidR="00BD3D15" w:rsidRPr="00CA0F54">
        <w:t>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-для проводов детей на военную службу – </w:t>
      </w:r>
      <w:r w:rsidR="00815627" w:rsidRPr="00CA0F54">
        <w:t xml:space="preserve">3 </w:t>
      </w:r>
      <w:r w:rsidR="00BD3D15" w:rsidRPr="00CA0F54">
        <w:t>календарных дня;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-тяжелого заболевания близкого родственника – </w:t>
      </w:r>
      <w:r w:rsidR="00606010" w:rsidRPr="00CA0F54">
        <w:t xml:space="preserve">10календарных </w:t>
      </w:r>
      <w:r w:rsidR="00051956">
        <w:tab/>
      </w:r>
      <w:r w:rsidR="00606010" w:rsidRPr="00CA0F54">
        <w:t>дней</w:t>
      </w:r>
      <w:r w:rsidR="00BD3D15" w:rsidRPr="00CA0F54">
        <w:t>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-участникам Великой Отечественной войны – до 35 календарных </w:t>
      </w:r>
      <w:r w:rsidR="00051956">
        <w:tab/>
      </w:r>
      <w:r w:rsidR="00BD3D15" w:rsidRPr="00CA0F54">
        <w:t>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 xml:space="preserve">-работающим пенсионерам по старости (по возрасту) – до 14 </w:t>
      </w:r>
      <w:r w:rsidR="00051956">
        <w:tab/>
      </w:r>
      <w:r w:rsidR="00BD3D15" w:rsidRPr="00CA0F54">
        <w:t>календарных дней в году;</w:t>
      </w:r>
    </w:p>
    <w:p w:rsidR="00BD3D15" w:rsidRPr="00CA0F54" w:rsidRDefault="00FF011D" w:rsidP="00815627">
      <w:pPr>
        <w:pStyle w:val="31"/>
      </w:pPr>
      <w:r w:rsidRPr="00CA0F54">
        <w:tab/>
      </w:r>
      <w:r w:rsidR="00BD3D15" w:rsidRPr="00CA0F54">
        <w:t>-родителям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r w:rsidR="000D0DDA">
        <w:t xml:space="preserve"> </w:t>
      </w:r>
      <w:r w:rsidR="00BD3D15" w:rsidRPr="00CA0F54">
        <w:t>-работающим инвалидам – до 60 календарных дней в году.</w:t>
      </w:r>
    </w:p>
    <w:p w:rsidR="00343A75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343A75" w:rsidRPr="00CA0F54">
        <w:t>.</w:t>
      </w:r>
      <w:r w:rsidR="00343A75" w:rsidRPr="00CA0F54">
        <w:tab/>
        <w:t xml:space="preserve">Педагогическим работникам не реже чем через каждые </w:t>
      </w:r>
      <w:r w:rsidR="00343A75" w:rsidRPr="00051956">
        <w:rPr>
          <w:b/>
        </w:rPr>
        <w:t>десять лет непрерывной педагогической работы</w:t>
      </w:r>
      <w:r w:rsidR="00343A75" w:rsidRPr="00CA0F54">
        <w:t xml:space="preserve"> предоставляется длительный отпуск сроком </w:t>
      </w:r>
      <w:r w:rsidR="00343A75" w:rsidRPr="00051956">
        <w:rPr>
          <w:b/>
        </w:rPr>
        <w:t>до одного года</w:t>
      </w:r>
      <w:r w:rsidR="00343A75" w:rsidRPr="00CA0F54">
        <w:t xml:space="preserve">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CA0F54">
        <w:t>(подпункт 4 пункта 5 статьи 47 Федерального з</w:t>
      </w:r>
      <w:r w:rsidR="00343A75" w:rsidRPr="00CA0F54">
        <w:t>акона «Об образовании в Российской Федерации», статья 335 ТК РФ).</w:t>
      </w:r>
    </w:p>
    <w:p w:rsidR="005B0165" w:rsidRPr="00CA0F54" w:rsidRDefault="005B0165" w:rsidP="00806523">
      <w:pPr>
        <w:pStyle w:val="31"/>
        <w:ind w:firstLine="709"/>
      </w:pPr>
      <w:r w:rsidRPr="00CA0F54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CA0F54">
        <w:t>определяется в соответствии с «Порядком 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 от 31.05.2016 № 644. В соответствии с пунктом 5 Порядка предоставления длительного отпуска:</w:t>
      </w:r>
    </w:p>
    <w:p w:rsidR="006260F3" w:rsidRPr="00CA0F54" w:rsidRDefault="00772D34" w:rsidP="00F93FC4">
      <w:pPr>
        <w:pStyle w:val="31"/>
        <w:ind w:firstLine="709"/>
      </w:pPr>
      <w:r w:rsidRPr="00CA0F54">
        <w:t>3.2</w:t>
      </w:r>
      <w:r w:rsidR="00F93FC4" w:rsidRPr="00CA0F54">
        <w:t>4</w:t>
      </w:r>
      <w:r w:rsidR="006260F3" w:rsidRPr="00CA0F54">
        <w:t xml:space="preserve">.1.Длительный отпуск может предоставляться педагогическому работнику в любое время </w:t>
      </w:r>
      <w:r w:rsidR="006260F3" w:rsidRPr="00CA0F54">
        <w:rPr>
          <w:bCs/>
        </w:rPr>
        <w:t>по соглашению с работодателем</w:t>
      </w:r>
      <w:r w:rsidR="00580AF4">
        <w:rPr>
          <w:bCs/>
        </w:rPr>
        <w:t xml:space="preserve"> </w:t>
      </w:r>
      <w:r w:rsidR="006260F3" w:rsidRPr="00CA0F54">
        <w:t xml:space="preserve">при условии, </w:t>
      </w:r>
      <w:r w:rsidR="006260F3" w:rsidRPr="00CA0F54">
        <w:lastRenderedPageBreak/>
        <w:t>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 длительного отпуска не менее чем за две недели.</w:t>
      </w:r>
    </w:p>
    <w:p w:rsidR="006260F3" w:rsidRPr="00CA0F54" w:rsidRDefault="00F93FC4" w:rsidP="00F93FC4">
      <w:pPr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</w:t>
      </w:r>
      <w:r w:rsidR="00772D34" w:rsidRPr="00CA0F54">
        <w:rPr>
          <w:sz w:val="28"/>
          <w:szCs w:val="28"/>
        </w:rPr>
        <w:t>.2</w:t>
      </w:r>
      <w:r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="006260F3" w:rsidRPr="00CA0F54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Pr="00CA0F54" w:rsidRDefault="006260F3" w:rsidP="00806523">
      <w:pPr>
        <w:pStyle w:val="31"/>
        <w:ind w:firstLine="851"/>
      </w:pPr>
      <w:r w:rsidRPr="00CA0F54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CA0F54" w:rsidRDefault="00772D34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Pr="00CA0F54" w:rsidRDefault="006260F3" w:rsidP="00806523">
      <w:pPr>
        <w:pStyle w:val="38"/>
        <w:ind w:left="0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отпуск может быть разделен на части</w:t>
      </w:r>
      <w:r w:rsidR="00735E88" w:rsidRPr="00CA0F54">
        <w:rPr>
          <w:sz w:val="28"/>
          <w:szCs w:val="28"/>
        </w:rPr>
        <w:t>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 xml:space="preserve">.5. </w:t>
      </w:r>
      <w:r w:rsidR="006260F3" w:rsidRPr="00CA0F54">
        <w:rPr>
          <w:bCs/>
          <w:sz w:val="28"/>
          <w:szCs w:val="28"/>
        </w:rPr>
        <w:t>Педагогический работник вправе по соглашению с работодателем  досрочно прервать длительный отпуск, предупредив работодателя о намерении прервать отпуск не менее чем за неделю.</w:t>
      </w:r>
    </w:p>
    <w:p w:rsidR="006260F3" w:rsidRPr="00CA0F54" w:rsidRDefault="006260F3" w:rsidP="006260F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F54">
        <w:rPr>
          <w:rFonts w:ascii="Times New Roman" w:hAnsi="Times New Roman" w:cs="Times New Roman"/>
          <w:bCs/>
          <w:sz w:val="28"/>
          <w:szCs w:val="28"/>
        </w:rPr>
        <w:t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к  длительному отпуску за следующий период непрерывной преподавательской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bCs/>
          <w:sz w:val="28"/>
          <w:szCs w:val="28"/>
        </w:rPr>
        <w:t>3.2</w:t>
      </w:r>
      <w:r w:rsidR="00F93FC4" w:rsidRPr="00CA0F54">
        <w:rPr>
          <w:bCs/>
          <w:sz w:val="28"/>
          <w:szCs w:val="28"/>
        </w:rPr>
        <w:t>4</w:t>
      </w:r>
      <w:r w:rsidR="006260F3" w:rsidRPr="00CA0F54">
        <w:rPr>
          <w:bCs/>
          <w:sz w:val="28"/>
          <w:szCs w:val="28"/>
        </w:rPr>
        <w:t xml:space="preserve">.6. </w:t>
      </w:r>
      <w:r w:rsidR="006260F3" w:rsidRPr="00CA0F54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Pr="00CA0F54" w:rsidRDefault="006260F3" w:rsidP="00D65E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Pr="00CA0F54" w:rsidRDefault="00B86BA6" w:rsidP="00F93F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t>3.2</w:t>
      </w:r>
      <w:r w:rsidR="00F93FC4" w:rsidRPr="00CA0F54">
        <w:rPr>
          <w:rFonts w:ascii="Times New Roman" w:hAnsi="Times New Roman" w:cs="Times New Roman"/>
          <w:sz w:val="28"/>
          <w:szCs w:val="28"/>
        </w:rPr>
        <w:t>4</w:t>
      </w:r>
      <w:r w:rsidR="006260F3" w:rsidRPr="00CA0F54">
        <w:rPr>
          <w:rFonts w:ascii="Times New Roman" w:hAnsi="Times New Roman" w:cs="Times New Roman"/>
          <w:sz w:val="28"/>
          <w:szCs w:val="28"/>
        </w:rPr>
        <w:t>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CA0F54" w:rsidRDefault="00B86BA6" w:rsidP="00F93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</w:t>
      </w:r>
      <w:r w:rsidR="00F93FC4" w:rsidRPr="00CA0F54">
        <w:rPr>
          <w:sz w:val="28"/>
          <w:szCs w:val="28"/>
        </w:rPr>
        <w:t>4</w:t>
      </w:r>
      <w:r w:rsidR="006260F3" w:rsidRPr="00CA0F54">
        <w:rPr>
          <w:sz w:val="28"/>
          <w:szCs w:val="28"/>
        </w:rPr>
        <w:t>.8. 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Pr="00CA0F54" w:rsidRDefault="006260F3" w:rsidP="0080652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F54">
        <w:rPr>
          <w:rFonts w:ascii="Times New Roman" w:hAnsi="Times New Roman" w:cs="Times New Roman"/>
          <w:sz w:val="28"/>
          <w:szCs w:val="28"/>
        </w:rPr>
        <w:lastRenderedPageBreak/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</w:t>
      </w:r>
      <w:r w:rsidRPr="00CA0F54">
        <w:tab/>
      </w:r>
      <w:r w:rsidR="00F93FC4" w:rsidRPr="00CA0F54">
        <w:t>Выборный орган первичной профсоюзной организации</w:t>
      </w:r>
      <w:r w:rsidR="00606010" w:rsidRPr="00CA0F54">
        <w:t xml:space="preserve"> обязуется: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8B05BD" w:rsidRPr="00CA0F54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CA0F54">
        <w:t xml:space="preserve">атьей </w:t>
      </w:r>
      <w:r w:rsidRPr="00CA0F54">
        <w:t>372 ТК РФ.</w:t>
      </w:r>
    </w:p>
    <w:p w:rsidR="008B05BD" w:rsidRDefault="008B05BD" w:rsidP="00F93FC4">
      <w:pPr>
        <w:pStyle w:val="31"/>
        <w:ind w:firstLine="709"/>
      </w:pPr>
      <w:r w:rsidRPr="00CA0F54">
        <w:t>3.</w:t>
      </w:r>
      <w:r w:rsidR="00B86BA6" w:rsidRPr="00CA0F54">
        <w:t>2</w:t>
      </w:r>
      <w:r w:rsidR="00F93FC4" w:rsidRPr="00CA0F54">
        <w:t>5</w:t>
      </w:r>
      <w:r w:rsidRPr="00CA0F54">
        <w:t>.3. Вносить работодателю представления об устранении выявленных нарушений.</w:t>
      </w:r>
      <w:r w:rsidR="00580AF4">
        <w:t xml:space="preserve">  </w:t>
      </w:r>
    </w:p>
    <w:p w:rsidR="00580AF4" w:rsidRPr="00CA0F54" w:rsidRDefault="00580AF4" w:rsidP="00F93FC4">
      <w:pPr>
        <w:pStyle w:val="31"/>
        <w:ind w:firstLine="709"/>
      </w:pPr>
    </w:p>
    <w:p w:rsidR="00B84A3B" w:rsidRPr="00CA0F54" w:rsidRDefault="00B84A3B" w:rsidP="00B61DEB">
      <w:pPr>
        <w:pStyle w:val="31"/>
        <w:outlineLvl w:val="0"/>
        <w:rPr>
          <w:b/>
          <w:bCs/>
          <w:caps/>
        </w:rPr>
      </w:pPr>
    </w:p>
    <w:p w:rsidR="00C1670B" w:rsidRPr="00CA0F54" w:rsidRDefault="0001481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IV</w:t>
      </w:r>
      <w:r w:rsidR="0002281E" w:rsidRPr="00CA0F54">
        <w:rPr>
          <w:b/>
          <w:bCs/>
          <w:caps/>
        </w:rPr>
        <w:t>. Оплата и нормирование труда</w:t>
      </w:r>
    </w:p>
    <w:p w:rsidR="00205DAA" w:rsidRPr="00CA0F54" w:rsidRDefault="00205DAA" w:rsidP="00B61DEB">
      <w:pPr>
        <w:pStyle w:val="31"/>
        <w:jc w:val="center"/>
        <w:outlineLvl w:val="0"/>
        <w:rPr>
          <w:b/>
          <w:bCs/>
          <w:caps/>
        </w:rPr>
      </w:pPr>
    </w:p>
    <w:p w:rsidR="007D7CF5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.1.</w:t>
      </w:r>
      <w:r w:rsidR="00BE07BB" w:rsidRPr="00CA0F54">
        <w:rPr>
          <w:rFonts w:ascii="Times New Roman" w:eastAsia="MS Mincho" w:hAnsi="Times New Roman"/>
          <w:sz w:val="28"/>
          <w:szCs w:val="28"/>
        </w:rPr>
        <w:tab/>
      </w:r>
      <w:r w:rsidR="00095A44" w:rsidRPr="00CA0F54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051956">
        <w:rPr>
          <w:rFonts w:ascii="Times New Roman" w:eastAsia="MS Mincho" w:hAnsi="Times New Roman"/>
          <w:sz w:val="28"/>
          <w:szCs w:val="28"/>
        </w:rPr>
        <w:t xml:space="preserve"> </w:t>
      </w:r>
      <w:r w:rsidR="00606010" w:rsidRPr="00CA0F54">
        <w:rPr>
          <w:rFonts w:ascii="Times New Roman" w:eastAsia="MS Mincho" w:hAnsi="Times New Roman"/>
          <w:sz w:val="28"/>
          <w:szCs w:val="28"/>
        </w:rPr>
        <w:t>в виде перечисления на заработную карту банка</w:t>
      </w:r>
      <w:r w:rsidR="00606010" w:rsidRPr="00CA0F54">
        <w:rPr>
          <w:rFonts w:ascii="Times New Roman" w:eastAsia="MS Mincho" w:hAnsi="Times New Roman"/>
          <w:i/>
          <w:sz w:val="28"/>
          <w:szCs w:val="28"/>
        </w:rPr>
        <w:t>.</w:t>
      </w:r>
    </w:p>
    <w:p w:rsidR="000E57F1" w:rsidRPr="00CA0F54" w:rsidRDefault="000E57F1" w:rsidP="00113A51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  <w:t xml:space="preserve">Днями выплаты заработной платы являются: </w:t>
      </w:r>
      <w:r w:rsidR="00205DAA" w:rsidRPr="00CA0F54">
        <w:rPr>
          <w:rFonts w:ascii="Times New Roman" w:eastAsia="MS Mincho" w:hAnsi="Times New Roman"/>
          <w:sz w:val="28"/>
          <w:szCs w:val="28"/>
        </w:rPr>
        <w:t>10 и 25</w:t>
      </w:r>
      <w:r w:rsidRPr="00CA0F54">
        <w:rPr>
          <w:rFonts w:ascii="Times New Roman" w:eastAsia="MS Mincho" w:hAnsi="Times New Roman"/>
          <w:sz w:val="28"/>
          <w:szCs w:val="28"/>
        </w:rPr>
        <w:t xml:space="preserve"> числа текущего месяца</w:t>
      </w:r>
      <w:r w:rsidR="00205DAA" w:rsidRPr="00CA0F54">
        <w:rPr>
          <w:rFonts w:ascii="Times New Roman" w:eastAsia="MS Mincho" w:hAnsi="Times New Roman"/>
          <w:sz w:val="28"/>
          <w:szCs w:val="28"/>
        </w:rPr>
        <w:t xml:space="preserve"> в соответствии со статьей 136 ТК</w:t>
      </w:r>
      <w:r w:rsidRPr="00CA0F54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CA0F54" w:rsidRDefault="00095A44" w:rsidP="00556A6F">
      <w:pPr>
        <w:autoSpaceDE w:val="0"/>
        <w:autoSpaceDN w:val="0"/>
        <w:adjustRightInd w:val="0"/>
        <w:ind w:firstLine="709"/>
        <w:jc w:val="both"/>
        <w:rPr>
          <w:rFonts w:eastAsia="MS Mincho"/>
          <w:iCs/>
          <w:sz w:val="28"/>
          <w:szCs w:val="28"/>
        </w:rPr>
      </w:pPr>
      <w:r w:rsidRPr="00CA0F54">
        <w:rPr>
          <w:rFonts w:eastAsia="MS Mincho"/>
          <w:iCs/>
          <w:sz w:val="28"/>
          <w:szCs w:val="28"/>
        </w:rPr>
        <w:t xml:space="preserve">При выплате заработной платы работнику </w:t>
      </w:r>
      <w:r w:rsidR="00580AF4">
        <w:rPr>
          <w:rFonts w:eastAsia="MS Mincho"/>
          <w:b/>
          <w:iCs/>
          <w:sz w:val="28"/>
          <w:szCs w:val="28"/>
        </w:rPr>
        <w:t>выдается</w:t>
      </w:r>
      <w:r w:rsidRPr="00051956">
        <w:rPr>
          <w:rFonts w:eastAsia="MS Mincho"/>
          <w:b/>
          <w:iCs/>
          <w:sz w:val="28"/>
          <w:szCs w:val="28"/>
        </w:rPr>
        <w:t xml:space="preserve"> расч</w:t>
      </w:r>
      <w:r w:rsidR="007D7CF5" w:rsidRPr="00051956">
        <w:rPr>
          <w:rFonts w:eastAsia="MS Mincho"/>
          <w:b/>
          <w:iCs/>
          <w:sz w:val="28"/>
          <w:szCs w:val="28"/>
        </w:rPr>
        <w:t>е</w:t>
      </w:r>
      <w:r w:rsidRPr="00051956">
        <w:rPr>
          <w:rFonts w:eastAsia="MS Mincho"/>
          <w:b/>
          <w:iCs/>
          <w:sz w:val="28"/>
          <w:szCs w:val="28"/>
        </w:rPr>
        <w:t xml:space="preserve">тный листок </w:t>
      </w:r>
      <w:r w:rsidRPr="00CA0F54">
        <w:rPr>
          <w:rFonts w:eastAsia="MS Mincho"/>
          <w:iCs/>
          <w:sz w:val="28"/>
          <w:szCs w:val="28"/>
        </w:rPr>
        <w:t>с указанием</w:t>
      </w:r>
      <w:r w:rsidR="00ED2B6E" w:rsidRPr="00CA0F54">
        <w:rPr>
          <w:rFonts w:eastAsia="MS Mincho"/>
          <w:iCs/>
          <w:sz w:val="28"/>
          <w:szCs w:val="28"/>
        </w:rPr>
        <w:t>: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размер</w:t>
      </w:r>
      <w:r w:rsidR="007D7CF5" w:rsidRPr="00CA0F54">
        <w:rPr>
          <w:iCs/>
          <w:sz w:val="28"/>
          <w:szCs w:val="28"/>
        </w:rPr>
        <w:t>ов</w:t>
      </w:r>
      <w:r w:rsidR="00095A44" w:rsidRPr="00CA0F54">
        <w:rPr>
          <w:iCs/>
          <w:sz w:val="28"/>
          <w:szCs w:val="28"/>
        </w:rPr>
        <w:t xml:space="preserve"> и основани</w:t>
      </w:r>
      <w:r w:rsidR="007D7CF5" w:rsidRPr="00CA0F54">
        <w:rPr>
          <w:iCs/>
          <w:sz w:val="28"/>
          <w:szCs w:val="28"/>
        </w:rPr>
        <w:t>й</w:t>
      </w:r>
      <w:r w:rsidR="00095A44" w:rsidRPr="00CA0F54">
        <w:rPr>
          <w:iCs/>
          <w:sz w:val="28"/>
          <w:szCs w:val="28"/>
        </w:rPr>
        <w:t xml:space="preserve"> произведенных удержаний;</w:t>
      </w:r>
    </w:p>
    <w:p w:rsidR="00095A44" w:rsidRPr="00CA0F54" w:rsidRDefault="00205DAA" w:rsidP="00113A51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095A44" w:rsidRPr="00CA0F54">
        <w:rPr>
          <w:iCs/>
          <w:sz w:val="28"/>
          <w:szCs w:val="28"/>
        </w:rPr>
        <w:t>- общей денежной суммы, подлежащей выплате.</w:t>
      </w:r>
    </w:p>
    <w:p w:rsidR="00097FB6" w:rsidRPr="00CA0F54" w:rsidRDefault="0002281E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.2.</w:t>
      </w:r>
      <w:r w:rsidR="00097FB6" w:rsidRPr="00CA0F54">
        <w:rPr>
          <w:rFonts w:ascii="Times New Roman" w:eastAsia="MS Mincho" w:hAnsi="Times New Roman"/>
          <w:sz w:val="28"/>
          <w:szCs w:val="28"/>
        </w:rPr>
        <w:t>Заработная плата исчисляется в соответствии с действующим законодательством и включает в себя:</w:t>
      </w:r>
    </w:p>
    <w:p w:rsidR="00097FB6" w:rsidRPr="00CA0F54" w:rsidRDefault="00205DAA" w:rsidP="00113A51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tab/>
      </w:r>
      <w:r w:rsidR="00097FB6" w:rsidRPr="00CA0F54">
        <w:rPr>
          <w:rFonts w:eastAsia="MS Mincho"/>
          <w:sz w:val="28"/>
          <w:szCs w:val="28"/>
        </w:rPr>
        <w:t xml:space="preserve">-   ставки заработной платы (должностные оклады) и  их повышение, </w:t>
      </w:r>
      <w:r w:rsidR="00097FB6" w:rsidRPr="00CA0F54">
        <w:rPr>
          <w:sz w:val="28"/>
          <w:szCs w:val="28"/>
        </w:rPr>
        <w:t xml:space="preserve"> доплаты и надбавки компенсационного характера, в том числе за работу в условиях, отклоняющихся от нормальных (</w:t>
      </w:r>
      <w:r w:rsidR="00097FB6" w:rsidRPr="00CA0F54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 w:rsidRPr="00CA0F54">
        <w:rPr>
          <w:rFonts w:eastAsia="MS Mincho"/>
          <w:sz w:val="28"/>
          <w:szCs w:val="28"/>
        </w:rPr>
        <w:t xml:space="preserve">(или) </w:t>
      </w:r>
      <w:r w:rsidR="00097FB6" w:rsidRPr="00CA0F54">
        <w:rPr>
          <w:rFonts w:eastAsia="MS Mincho"/>
          <w:sz w:val="28"/>
          <w:szCs w:val="28"/>
        </w:rPr>
        <w:t>опасных условиях труда</w:t>
      </w:r>
      <w:r w:rsidR="00A93116" w:rsidRPr="00CA0F54">
        <w:rPr>
          <w:rFonts w:eastAsia="MS Mincho"/>
          <w:sz w:val="28"/>
          <w:szCs w:val="28"/>
        </w:rPr>
        <w:t>)</w:t>
      </w:r>
      <w:r w:rsidR="00097FB6" w:rsidRPr="00CA0F54">
        <w:rPr>
          <w:rFonts w:eastAsia="MS Mincho"/>
          <w:i/>
          <w:iCs/>
          <w:sz w:val="28"/>
          <w:szCs w:val="28"/>
        </w:rPr>
        <w:t xml:space="preserve">, </w:t>
      </w:r>
      <w:r w:rsidR="00097FB6" w:rsidRPr="00CA0F54">
        <w:rPr>
          <w:rFonts w:eastAsia="MS Mincho"/>
          <w:iCs/>
          <w:sz w:val="28"/>
          <w:szCs w:val="28"/>
        </w:rPr>
        <w:t>и др.</w:t>
      </w:r>
      <w:r w:rsidR="00097FB6" w:rsidRPr="00CA0F54">
        <w:rPr>
          <w:sz w:val="28"/>
          <w:szCs w:val="28"/>
        </w:rPr>
        <w:t xml:space="preserve">, иные выплаты компенсационного </w:t>
      </w:r>
      <w:r w:rsidRPr="00CA0F54">
        <w:rPr>
          <w:sz w:val="28"/>
          <w:szCs w:val="28"/>
        </w:rPr>
        <w:t xml:space="preserve">и стимулирующего </w:t>
      </w:r>
      <w:r w:rsidR="00097FB6" w:rsidRPr="00CA0F54">
        <w:rPr>
          <w:sz w:val="28"/>
          <w:szCs w:val="28"/>
        </w:rPr>
        <w:t>характера,</w:t>
      </w:r>
      <w:r w:rsidR="00097FB6" w:rsidRPr="00CA0F54">
        <w:rPr>
          <w:rFonts w:eastAsia="MS Mincho"/>
          <w:sz w:val="28"/>
          <w:szCs w:val="28"/>
        </w:rPr>
        <w:t xml:space="preserve"> установленные в соответствии с</w:t>
      </w:r>
      <w:r w:rsidR="00580AF4">
        <w:rPr>
          <w:rFonts w:eastAsia="MS Mincho"/>
          <w:sz w:val="28"/>
          <w:szCs w:val="28"/>
        </w:rPr>
        <w:t xml:space="preserve"> </w:t>
      </w:r>
      <w:r w:rsidRPr="00CA0F54">
        <w:rPr>
          <w:sz w:val="28"/>
          <w:szCs w:val="28"/>
        </w:rPr>
        <w:t>«</w:t>
      </w:r>
      <w:r w:rsidR="00097FB6" w:rsidRPr="00CA0F54">
        <w:rPr>
          <w:sz w:val="28"/>
          <w:szCs w:val="28"/>
        </w:rPr>
        <w:t>Положением об оплате труда работников</w:t>
      </w:r>
      <w:r w:rsidRPr="00CA0F54">
        <w:rPr>
          <w:sz w:val="28"/>
          <w:szCs w:val="28"/>
        </w:rPr>
        <w:t>» и «Положением о премировании»</w:t>
      </w:r>
      <w:r w:rsidRPr="00CA0F54">
        <w:rPr>
          <w:rFonts w:eastAsia="MS Mincho"/>
          <w:sz w:val="28"/>
          <w:szCs w:val="28"/>
        </w:rPr>
        <w:t xml:space="preserve"> (</w:t>
      </w:r>
      <w:r w:rsidRPr="00CA0F54">
        <w:rPr>
          <w:rFonts w:eastAsia="MS Mincho"/>
          <w:i/>
          <w:sz w:val="28"/>
          <w:szCs w:val="28"/>
        </w:rPr>
        <w:t>Приложения № 2 и №9)</w:t>
      </w:r>
      <w:r w:rsidRPr="00CA0F54">
        <w:rPr>
          <w:sz w:val="28"/>
          <w:szCs w:val="28"/>
        </w:rPr>
        <w:t>, которые согласовываются с профсоюзным комитетом</w:t>
      </w:r>
      <w:r w:rsidR="00097FB6" w:rsidRPr="00CA0F54">
        <w:rPr>
          <w:rFonts w:eastAsia="MS Mincho"/>
          <w:sz w:val="28"/>
          <w:szCs w:val="28"/>
        </w:rPr>
        <w:t>;</w:t>
      </w:r>
    </w:p>
    <w:p w:rsidR="00DD583A" w:rsidRPr="00CA0F54" w:rsidRDefault="00205DAA" w:rsidP="00205DAA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CA0F54">
        <w:rPr>
          <w:rFonts w:eastAsia="MS Mincho"/>
          <w:sz w:val="28"/>
          <w:szCs w:val="28"/>
        </w:rPr>
        <w:lastRenderedPageBreak/>
        <w:tab/>
      </w:r>
      <w:r w:rsidR="00806523" w:rsidRPr="00CA0F54">
        <w:rPr>
          <w:rFonts w:eastAsia="MS Mincho"/>
          <w:sz w:val="28"/>
          <w:szCs w:val="28"/>
        </w:rPr>
        <w:t xml:space="preserve">- </w:t>
      </w:r>
      <w:r w:rsidR="00097FB6" w:rsidRPr="00CA0F54">
        <w:rPr>
          <w:rFonts w:eastAsia="MS Mincho"/>
          <w:sz w:val="28"/>
          <w:szCs w:val="28"/>
        </w:rPr>
        <w:t>доплаты  за выполнение дополнительных работ,  связанных с образовательным процессом и не входящих в круг основных обязанностей педагогического работника</w:t>
      </w:r>
      <w:r w:rsidRPr="00CA0F54">
        <w:rPr>
          <w:rFonts w:eastAsia="MS Mincho"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iCs/>
          <w:sz w:val="28"/>
          <w:szCs w:val="28"/>
        </w:rPr>
      </w:pPr>
      <w:r w:rsidRPr="00CA0F54">
        <w:rPr>
          <w:rFonts w:eastAsia="MS Mincho"/>
          <w:sz w:val="28"/>
          <w:szCs w:val="28"/>
        </w:rPr>
        <w:t>4</w:t>
      </w:r>
      <w:r w:rsidR="00BE07BB" w:rsidRPr="00CA0F54">
        <w:rPr>
          <w:rFonts w:eastAsia="MS Mincho"/>
          <w:sz w:val="28"/>
          <w:szCs w:val="28"/>
        </w:rPr>
        <w:t>.</w:t>
      </w:r>
      <w:r w:rsidR="00B86BA6" w:rsidRPr="00CA0F54">
        <w:rPr>
          <w:rFonts w:eastAsia="MS Mincho"/>
          <w:sz w:val="28"/>
          <w:szCs w:val="28"/>
        </w:rPr>
        <w:t>3</w:t>
      </w:r>
      <w:r w:rsidR="00152CB8" w:rsidRPr="00CA0F54">
        <w:rPr>
          <w:rFonts w:eastAsia="MS Mincho"/>
          <w:sz w:val="28"/>
          <w:szCs w:val="28"/>
        </w:rPr>
        <w:t xml:space="preserve">. </w:t>
      </w:r>
      <w:r w:rsidR="00095A44" w:rsidRPr="00CA0F54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CA0F54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CA0F54">
        <w:rPr>
          <w:sz w:val="28"/>
          <w:szCs w:val="28"/>
        </w:rPr>
        <w:t>е</w:t>
      </w:r>
      <w:r w:rsidR="00095A44" w:rsidRPr="00CA0F54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CA0F54">
        <w:rPr>
          <w:iCs/>
          <w:sz w:val="28"/>
          <w:szCs w:val="28"/>
        </w:rPr>
        <w:t>.</w:t>
      </w:r>
    </w:p>
    <w:p w:rsidR="00095A44" w:rsidRPr="00CA0F54" w:rsidRDefault="00470334" w:rsidP="000E57F1">
      <w:pPr>
        <w:pStyle w:val="afc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B86BA6"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F57BB5" w:rsidRPr="00CA0F54">
        <w:rPr>
          <w:sz w:val="28"/>
          <w:szCs w:val="28"/>
        </w:rPr>
        <w:tab/>
      </w:r>
      <w:r w:rsidR="00095A44" w:rsidRPr="00CA0F54">
        <w:rPr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CA0F54">
        <w:rPr>
          <w:sz w:val="28"/>
          <w:szCs w:val="28"/>
        </w:rPr>
        <w:t xml:space="preserve">а также средний заработок за </w:t>
      </w:r>
      <w:r w:rsidR="00095A44" w:rsidRPr="00CA0F54">
        <w:rPr>
          <w:sz w:val="28"/>
          <w:szCs w:val="28"/>
        </w:rPr>
        <w:t>период приостановления им исполнения трудовых обязанностей.</w:t>
      </w:r>
    </w:p>
    <w:p w:rsidR="008C7059" w:rsidRPr="00CA0F54" w:rsidRDefault="00D735BD" w:rsidP="000E57F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4.</w:t>
      </w:r>
      <w:r w:rsidR="003E6992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>.При нарушении</w:t>
      </w:r>
      <w:r w:rsidRPr="00CA0F54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CA0F54">
        <w:rPr>
          <w:sz w:val="28"/>
          <w:szCs w:val="28"/>
        </w:rPr>
        <w:t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</w:t>
      </w:r>
      <w:r w:rsidR="00F9411F" w:rsidRPr="00CA0F54">
        <w:rPr>
          <w:sz w:val="28"/>
          <w:szCs w:val="28"/>
        </w:rPr>
        <w:t>.</w:t>
      </w:r>
    </w:p>
    <w:p w:rsidR="00095A44" w:rsidRPr="00CA0F54" w:rsidRDefault="00470334" w:rsidP="000E57F1">
      <w:pPr>
        <w:pStyle w:val="afd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>4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3E6992" w:rsidRPr="00CA0F54">
        <w:rPr>
          <w:rFonts w:ascii="Times New Roman" w:eastAsia="MS Mincho" w:hAnsi="Times New Roman"/>
          <w:sz w:val="28"/>
          <w:szCs w:val="28"/>
        </w:rPr>
        <w:t>6</w:t>
      </w:r>
      <w:r w:rsidR="00095A44" w:rsidRPr="00CA0F54">
        <w:rPr>
          <w:rFonts w:ascii="Times New Roman" w:eastAsia="MS Mincho" w:hAnsi="Times New Roman"/>
          <w:sz w:val="28"/>
          <w:szCs w:val="28"/>
        </w:rPr>
        <w:t>.</w:t>
      </w:r>
      <w:r w:rsidR="00D735BD" w:rsidRPr="00CA0F54">
        <w:rPr>
          <w:rFonts w:ascii="Times New Roman" w:eastAsia="MS Mincho" w:hAnsi="Times New Roman"/>
          <w:sz w:val="28"/>
          <w:szCs w:val="28"/>
        </w:rPr>
        <w:t>Изменение условий оплаты труда, предусмотренных трудовым договором, осуществляется при наличии следующих оснований</w:t>
      </w:r>
      <w:r w:rsidR="00F9411F" w:rsidRPr="00CA0F54">
        <w:rPr>
          <w:rFonts w:ascii="Times New Roman" w:eastAsia="MS Mincho" w:hAnsi="Times New Roman"/>
          <w:sz w:val="28"/>
          <w:szCs w:val="28"/>
        </w:rPr>
        <w:t>:</w:t>
      </w:r>
    </w:p>
    <w:p w:rsidR="00EF53FD" w:rsidRPr="00CA0F54" w:rsidRDefault="001F02E0" w:rsidP="00806523">
      <w:pPr>
        <w:pStyle w:val="afd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при присвоении квалификационной категории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246C39" w:rsidRPr="00CA0F54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966973" w:rsidRPr="00CA0F54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 </w:t>
      </w:r>
      <w:r w:rsidR="00421BFF" w:rsidRPr="00CA0F54">
        <w:rPr>
          <w:rFonts w:ascii="Times New Roman" w:eastAsia="MS Mincho" w:hAnsi="Times New Roman"/>
          <w:sz w:val="28"/>
          <w:szCs w:val="28"/>
        </w:rPr>
        <w:t>–</w:t>
      </w:r>
      <w:r w:rsidR="00095A44" w:rsidRPr="00CA0F54">
        <w:rPr>
          <w:rFonts w:ascii="Times New Roman" w:eastAsia="MS Mincho" w:hAnsi="Times New Roman"/>
          <w:sz w:val="28"/>
          <w:szCs w:val="28"/>
        </w:rPr>
        <w:t xml:space="preserve"> со дня присвоения</w:t>
      </w:r>
      <w:r w:rsidR="00EF53FD" w:rsidRPr="00CA0F54">
        <w:rPr>
          <w:rFonts w:ascii="Times New Roman" w:eastAsia="MS Mincho" w:hAnsi="Times New Roman"/>
          <w:sz w:val="28"/>
          <w:szCs w:val="28"/>
        </w:rPr>
        <w:t xml:space="preserve"> почетного звания уполномоченным органом</w:t>
      </w:r>
      <w:r w:rsidR="00095A44" w:rsidRPr="00CA0F54">
        <w:rPr>
          <w:rFonts w:ascii="Times New Roman" w:eastAsia="MS Mincho" w:hAnsi="Times New Roman"/>
          <w:sz w:val="28"/>
          <w:szCs w:val="28"/>
        </w:rPr>
        <w:t>;</w:t>
      </w:r>
    </w:p>
    <w:p w:rsidR="00EF53FD" w:rsidRPr="00CA0F54" w:rsidRDefault="001F02E0" w:rsidP="00806523">
      <w:pPr>
        <w:pStyle w:val="afd"/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 w:rsidRPr="00CA0F54">
        <w:rPr>
          <w:rFonts w:ascii="Times New Roman" w:eastAsia="MS Mincho" w:hAnsi="Times New Roman"/>
          <w:sz w:val="28"/>
          <w:szCs w:val="28"/>
        </w:rPr>
        <w:tab/>
      </w:r>
      <w:r w:rsidR="00806523" w:rsidRPr="00CA0F54">
        <w:rPr>
          <w:rFonts w:ascii="Times New Roman" w:eastAsia="MS Mincho" w:hAnsi="Times New Roman"/>
          <w:sz w:val="28"/>
          <w:szCs w:val="28"/>
        </w:rPr>
        <w:t xml:space="preserve">- </w:t>
      </w:r>
      <w:r w:rsidR="00D735BD" w:rsidRPr="00CA0F54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CA0F54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CA0F54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CA0F54">
        <w:rPr>
          <w:rFonts w:ascii="Times New Roman" w:hAnsi="Times New Roman"/>
          <w:iCs/>
          <w:sz w:val="28"/>
          <w:szCs w:val="28"/>
        </w:rPr>
        <w:t>ом</w:t>
      </w:r>
      <w:r w:rsidR="00D735BD" w:rsidRPr="00CA0F54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="00D735BD" w:rsidRPr="00CA0F54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673645" w:rsidRPr="00CA0F54" w:rsidRDefault="00470334" w:rsidP="000E57F1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</w:t>
      </w:r>
      <w:r w:rsidR="00095A44" w:rsidRPr="00CA0F54">
        <w:rPr>
          <w:sz w:val="28"/>
          <w:szCs w:val="28"/>
        </w:rPr>
        <w:t>.</w:t>
      </w:r>
      <w:r w:rsidR="001F02E0" w:rsidRPr="00CA0F54">
        <w:rPr>
          <w:sz w:val="28"/>
          <w:szCs w:val="28"/>
        </w:rPr>
        <w:t>7</w:t>
      </w:r>
      <w:r w:rsidR="000A1078" w:rsidRPr="00CA0F54">
        <w:rPr>
          <w:sz w:val="28"/>
          <w:szCs w:val="28"/>
        </w:rPr>
        <w:t>.</w:t>
      </w:r>
      <w:r w:rsidR="00673645" w:rsidRPr="00CA0F54">
        <w:rPr>
          <w:sz w:val="28"/>
          <w:szCs w:val="28"/>
        </w:rPr>
        <w:t>Работникам, награжденным ведомственными наградами:</w:t>
      </w:r>
    </w:p>
    <w:p w:rsidR="00673645" w:rsidRPr="00CA0F54" w:rsidRDefault="00673645" w:rsidP="00113A51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«Почетный</w:t>
      </w:r>
      <w:r w:rsidRPr="00CA0F54">
        <w:rPr>
          <w:sz w:val="28"/>
          <w:szCs w:val="28"/>
        </w:rPr>
        <w:t xml:space="preserve"> работник общего образования РФ выплачивается </w:t>
      </w:r>
      <w:r w:rsidR="00B9469C" w:rsidRPr="00CA0F54">
        <w:rPr>
          <w:sz w:val="28"/>
          <w:szCs w:val="28"/>
        </w:rPr>
        <w:t>ежемесячная  поощрительная надбавка в размере 20% ставки заработной платы (должностного оклада).</w:t>
      </w:r>
    </w:p>
    <w:p w:rsidR="00673645" w:rsidRPr="00CA0F54" w:rsidRDefault="001F02E0" w:rsidP="00D5175D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673645" w:rsidRPr="00CA0F54">
        <w:rPr>
          <w:sz w:val="28"/>
          <w:szCs w:val="28"/>
        </w:rPr>
        <w:t>Работникам, награжденным отраслевыми нагрудными знаками: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просвещения»,</w:t>
      </w:r>
    </w:p>
    <w:p w:rsidR="00673645" w:rsidRPr="00CA0F54" w:rsidRDefault="001F02E0" w:rsidP="001F02E0">
      <w:pPr>
        <w:pStyle w:val="5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</w:t>
      </w:r>
      <w:r w:rsidR="00673645" w:rsidRPr="00CA0F54">
        <w:rPr>
          <w:sz w:val="28"/>
          <w:szCs w:val="28"/>
        </w:rPr>
        <w:t>«Отличник народного образования»,</w:t>
      </w:r>
      <w:r w:rsidR="00B9469C" w:rsidRPr="00CA0F54">
        <w:rPr>
          <w:sz w:val="28"/>
          <w:szCs w:val="28"/>
        </w:rPr>
        <w:t xml:space="preserve"> полученные до 13.01.1999 г. выплачивается ежемесячная поощрительная надбавка в размере </w:t>
      </w:r>
      <w:r w:rsidR="000E57F1" w:rsidRPr="00CA0F54">
        <w:rPr>
          <w:sz w:val="28"/>
          <w:szCs w:val="28"/>
        </w:rPr>
        <w:t xml:space="preserve"> до </w:t>
      </w:r>
      <w:r w:rsidR="00B9469C" w:rsidRPr="00CA0F54">
        <w:rPr>
          <w:sz w:val="28"/>
          <w:szCs w:val="28"/>
        </w:rPr>
        <w:t>25% ставки заработной платы (должностного оклада).</w:t>
      </w:r>
    </w:p>
    <w:p w:rsidR="000E57F1" w:rsidRPr="00CA0F54" w:rsidRDefault="00B9469C" w:rsidP="000E57F1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</w:t>
      </w:r>
      <w:r w:rsidR="00673645" w:rsidRPr="00CA0F54">
        <w:rPr>
          <w:sz w:val="28"/>
          <w:szCs w:val="28"/>
        </w:rPr>
        <w:t>анные выплаты производятся из средств образовательной организации</w:t>
      </w:r>
      <w:r w:rsidRPr="00CA0F54">
        <w:rPr>
          <w:sz w:val="28"/>
          <w:szCs w:val="28"/>
        </w:rPr>
        <w:t xml:space="preserve"> в пределах фонда оплаты труда.</w:t>
      </w:r>
    </w:p>
    <w:p w:rsidR="00582AED" w:rsidRPr="00CA0F54" w:rsidRDefault="001F02E0" w:rsidP="00582AED">
      <w:pPr>
        <w:pStyle w:val="5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4.8</w:t>
      </w:r>
      <w:r w:rsidR="00A42AF8" w:rsidRPr="00CA0F54">
        <w:rPr>
          <w:sz w:val="28"/>
          <w:szCs w:val="28"/>
        </w:rPr>
        <w:t>.</w:t>
      </w:r>
      <w:r w:rsidR="000E57F1" w:rsidRPr="00CA0F54">
        <w:rPr>
          <w:sz w:val="28"/>
          <w:szCs w:val="28"/>
        </w:rPr>
        <w:t>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</w:t>
      </w:r>
      <w:r w:rsidR="00582AED" w:rsidRPr="00CA0F54">
        <w:rPr>
          <w:sz w:val="28"/>
          <w:szCs w:val="28"/>
        </w:rPr>
        <w:t xml:space="preserve"> установленными для </w:t>
      </w:r>
      <w:r w:rsidR="00582AED" w:rsidRPr="00CA0F54">
        <w:rPr>
          <w:sz w:val="28"/>
          <w:szCs w:val="28"/>
        </w:rPr>
        <w:lastRenderedPageBreak/>
        <w:t>различных видов работ с нормальными условиями труда ст. 147 ТК РФ</w:t>
      </w:r>
      <w:r w:rsidR="00095A44" w:rsidRPr="00CA0F54">
        <w:rPr>
          <w:sz w:val="28"/>
          <w:szCs w:val="28"/>
        </w:rPr>
        <w:t xml:space="preserve"> Экономия средств фонда оплаты труда направляется на </w:t>
      </w:r>
      <w:r w:rsidR="00095A44" w:rsidRPr="00CA0F54">
        <w:rPr>
          <w:i/>
          <w:sz w:val="28"/>
          <w:szCs w:val="28"/>
        </w:rPr>
        <w:t>премирование, оказание материальной помощи</w:t>
      </w:r>
      <w:r w:rsidR="00095A44" w:rsidRPr="00CA0F54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C46BA8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4.9</w:t>
      </w:r>
      <w:r w:rsidR="00095A44" w:rsidRPr="00CA0F54">
        <w:rPr>
          <w:sz w:val="28"/>
          <w:szCs w:val="28"/>
        </w:rPr>
        <w:t>. В период отмены образовательного</w:t>
      </w:r>
      <w:r w:rsidR="000874F4" w:rsidRPr="00CA0F54">
        <w:rPr>
          <w:sz w:val="28"/>
          <w:szCs w:val="28"/>
        </w:rPr>
        <w:t xml:space="preserve"> процесса</w:t>
      </w:r>
      <w:r w:rsidR="00095A44" w:rsidRPr="00CA0F54">
        <w:rPr>
          <w:sz w:val="28"/>
          <w:szCs w:val="28"/>
        </w:rPr>
        <w:t xml:space="preserve"> для обучающихся (воспитанников) по санитарно-эпидемиологическим, климатическ</w:t>
      </w:r>
      <w:r w:rsidR="006D3B14" w:rsidRPr="00CA0F54">
        <w:rPr>
          <w:sz w:val="28"/>
          <w:szCs w:val="28"/>
        </w:rPr>
        <w:t>им и другим основаниям, являющих</w:t>
      </w:r>
      <w:r w:rsidR="00095A44" w:rsidRPr="00CA0F54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56223B" w:rsidRPr="00CA0F54" w:rsidRDefault="008509FB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4.1</w:t>
      </w:r>
      <w:r w:rsidR="001F02E0" w:rsidRPr="00CA0F54">
        <w:rPr>
          <w:sz w:val="28"/>
          <w:szCs w:val="28"/>
        </w:rPr>
        <w:t>0</w:t>
      </w:r>
      <w:r w:rsidRPr="00CA0F54">
        <w:rPr>
          <w:sz w:val="28"/>
          <w:szCs w:val="28"/>
        </w:rPr>
        <w:t xml:space="preserve">. Штаты организации формируются с учетом установленной предельной наполняемости </w:t>
      </w:r>
      <w:r w:rsidR="003E6992" w:rsidRPr="00CA0F54">
        <w:rPr>
          <w:sz w:val="28"/>
          <w:szCs w:val="28"/>
        </w:rPr>
        <w:t>групп</w:t>
      </w:r>
      <w:r w:rsidRPr="00CA0F54">
        <w:rPr>
          <w:sz w:val="28"/>
          <w:szCs w:val="28"/>
        </w:rPr>
        <w:t>. За фактическое превышение количества обучающихся, воспитанников в группе устанавливаются соответствующая доплата, как это предусмотрено при расширении зоны обслуживания или увеличении объема выполняемой работы (ст</w:t>
      </w:r>
      <w:r w:rsidR="00ED7B81" w:rsidRPr="00CA0F54">
        <w:rPr>
          <w:sz w:val="28"/>
          <w:szCs w:val="28"/>
        </w:rPr>
        <w:t>атья</w:t>
      </w:r>
      <w:r w:rsidRPr="00CA0F54">
        <w:rPr>
          <w:sz w:val="28"/>
          <w:szCs w:val="28"/>
        </w:rPr>
        <w:t xml:space="preserve">151 ТК РФ). </w:t>
      </w:r>
    </w:p>
    <w:p w:rsidR="00556A6F" w:rsidRPr="00CA0F54" w:rsidRDefault="001F02E0" w:rsidP="00582AED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>4.11</w:t>
      </w:r>
      <w:r w:rsidR="004329F2" w:rsidRPr="00CA0F54">
        <w:rPr>
          <w:iCs/>
          <w:sz w:val="28"/>
          <w:szCs w:val="28"/>
        </w:rPr>
        <w:t xml:space="preserve">. </w:t>
      </w:r>
      <w:r w:rsidR="004329F2" w:rsidRPr="00CA0F54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556A6F" w:rsidRPr="00CA0F54" w:rsidRDefault="00556A6F" w:rsidP="00C869CE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</w:t>
      </w:r>
      <w:r w:rsidR="001B16E8" w:rsidRPr="00CA0F54">
        <w:rPr>
          <w:b/>
          <w:bCs/>
          <w:caps/>
        </w:rPr>
        <w:t>. Социальные гарантии и льготы</w:t>
      </w:r>
    </w:p>
    <w:p w:rsidR="00897CB0" w:rsidRPr="00CA0F54" w:rsidRDefault="00897CB0" w:rsidP="00B61DEB">
      <w:pPr>
        <w:pStyle w:val="31"/>
        <w:jc w:val="center"/>
        <w:outlineLvl w:val="0"/>
        <w:rPr>
          <w:b/>
          <w:bCs/>
          <w:caps/>
        </w:rPr>
      </w:pP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5.Стороны пришли к соглашению о том</w:t>
      </w:r>
      <w:r w:rsidR="00963941" w:rsidRPr="00CA0F54">
        <w:rPr>
          <w:bCs/>
        </w:rPr>
        <w:t>,</w:t>
      </w:r>
      <w:r w:rsidRPr="00CA0F54">
        <w:rPr>
          <w:bCs/>
        </w:rPr>
        <w:t xml:space="preserve"> что:</w:t>
      </w:r>
    </w:p>
    <w:p w:rsidR="00834406" w:rsidRPr="00CA0F54" w:rsidRDefault="00834406" w:rsidP="00725CFC">
      <w:pPr>
        <w:pStyle w:val="31"/>
        <w:ind w:firstLine="709"/>
        <w:rPr>
          <w:bCs/>
        </w:rPr>
      </w:pPr>
      <w:r w:rsidRPr="00CA0F54">
        <w:rPr>
          <w:bCs/>
        </w:rPr>
        <w:t>5.1.Гарантии и компенсации работникам предоставляются в следующих случаях: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963941" w:rsidRPr="00CA0F54">
        <w:rPr>
          <w:bCs/>
        </w:rPr>
        <w:t xml:space="preserve">- при </w:t>
      </w:r>
      <w:r w:rsidR="008E6310" w:rsidRPr="00CA0F54">
        <w:rPr>
          <w:bCs/>
        </w:rPr>
        <w:t>заключении трудового договора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10, 11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переводе на другую работу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12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при </w:t>
      </w:r>
      <w:r w:rsidR="001747AB" w:rsidRPr="00CA0F54">
        <w:rPr>
          <w:bCs/>
        </w:rPr>
        <w:t xml:space="preserve">расторжении трудового договора </w:t>
      </w:r>
      <w:r w:rsidR="00352C6F" w:rsidRPr="00CA0F54">
        <w:rPr>
          <w:bCs/>
        </w:rPr>
        <w:t>(</w:t>
      </w:r>
      <w:r w:rsidR="001747AB" w:rsidRPr="00CA0F54">
        <w:rPr>
          <w:bCs/>
        </w:rPr>
        <w:t>гл. 13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</w:t>
      </w:r>
      <w:r w:rsidR="00963941" w:rsidRPr="00CA0F54">
        <w:rPr>
          <w:bCs/>
        </w:rPr>
        <w:t>о вопросам</w:t>
      </w:r>
      <w:r w:rsidR="00834406" w:rsidRPr="00CA0F54">
        <w:rPr>
          <w:bCs/>
        </w:rPr>
        <w:t xml:space="preserve"> оплат</w:t>
      </w:r>
      <w:r w:rsidR="00963941" w:rsidRPr="00CA0F54">
        <w:rPr>
          <w:bCs/>
        </w:rPr>
        <w:t>ы</w:t>
      </w:r>
      <w:r w:rsidR="00834406" w:rsidRPr="00CA0F54">
        <w:rPr>
          <w:bCs/>
        </w:rPr>
        <w:t xml:space="preserve"> труда</w:t>
      </w:r>
      <w:r w:rsidR="00352C6F" w:rsidRPr="00CA0F54">
        <w:rPr>
          <w:bCs/>
        </w:rPr>
        <w:t xml:space="preserve"> (</w:t>
      </w:r>
      <w:r w:rsidR="001747AB" w:rsidRPr="00CA0F54">
        <w:rPr>
          <w:bCs/>
        </w:rPr>
        <w:t>гл. 20-22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совмещении работы с обучением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 26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при предоставлении ежегодного оплачиваемого отпуска</w:t>
      </w:r>
      <w:r w:rsidR="00352C6F" w:rsidRPr="00CA0F54">
        <w:rPr>
          <w:bCs/>
        </w:rPr>
        <w:t xml:space="preserve"> (</w:t>
      </w:r>
      <w:r w:rsidR="002E29DE" w:rsidRPr="00CA0F54">
        <w:rPr>
          <w:bCs/>
        </w:rPr>
        <w:t>гл.</w:t>
      </w:r>
      <w:r w:rsidR="00E73732" w:rsidRPr="00CA0F54">
        <w:rPr>
          <w:bCs/>
        </w:rPr>
        <w:t xml:space="preserve">19 </w:t>
      </w:r>
      <w:r w:rsidR="00352C6F" w:rsidRPr="00CA0F54">
        <w:rPr>
          <w:bCs/>
        </w:rPr>
        <w:t xml:space="preserve">ТК </w:t>
      </w:r>
      <w:r w:rsidR="00051956">
        <w:rPr>
          <w:bCs/>
        </w:rPr>
        <w:tab/>
      </w:r>
      <w:r w:rsidR="00352C6F" w:rsidRPr="00CA0F54">
        <w:rPr>
          <w:bCs/>
        </w:rPr>
        <w:t>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>- в связи с задержкой выдачи трудовой книжки при увольнении</w:t>
      </w:r>
      <w:r w:rsidR="00352C6F" w:rsidRPr="00CA0F54">
        <w:rPr>
          <w:bCs/>
        </w:rPr>
        <w:t xml:space="preserve"> (ст.</w:t>
      </w:r>
      <w:r w:rsidR="002E29DE" w:rsidRPr="00CA0F54">
        <w:rPr>
          <w:bCs/>
        </w:rPr>
        <w:t xml:space="preserve"> </w:t>
      </w:r>
      <w:r w:rsidR="00051956">
        <w:rPr>
          <w:bCs/>
        </w:rPr>
        <w:tab/>
      </w:r>
      <w:r w:rsidR="002E29DE" w:rsidRPr="00CA0F54">
        <w:rPr>
          <w:bCs/>
        </w:rPr>
        <w:t>84.1</w:t>
      </w:r>
      <w:r w:rsidR="00352C6F" w:rsidRPr="00CA0F54">
        <w:rPr>
          <w:bCs/>
        </w:rPr>
        <w:t xml:space="preserve"> ТК РФ)</w:t>
      </w:r>
      <w:r w:rsidR="00834406" w:rsidRPr="00CA0F54">
        <w:rPr>
          <w:bCs/>
        </w:rPr>
        <w:t>;</w:t>
      </w:r>
    </w:p>
    <w:p w:rsidR="00834406" w:rsidRPr="00CA0F54" w:rsidRDefault="00897CB0" w:rsidP="00D5175D">
      <w:pPr>
        <w:pStyle w:val="31"/>
        <w:rPr>
          <w:bCs/>
        </w:rPr>
      </w:pPr>
      <w:r w:rsidRPr="00CA0F54">
        <w:rPr>
          <w:bCs/>
        </w:rPr>
        <w:tab/>
      </w:r>
      <w:r w:rsidR="00834406" w:rsidRPr="00CA0F54">
        <w:rPr>
          <w:bCs/>
        </w:rPr>
        <w:t xml:space="preserve">- в других случаях, предусмотренных </w:t>
      </w:r>
      <w:r w:rsidR="007706FF" w:rsidRPr="00CA0F54">
        <w:rPr>
          <w:bCs/>
        </w:rPr>
        <w:t>трудовым</w:t>
      </w:r>
      <w:r w:rsidR="00834406" w:rsidRPr="00CA0F54">
        <w:rPr>
          <w:bCs/>
        </w:rPr>
        <w:t xml:space="preserve"> законодательством.</w:t>
      </w:r>
    </w:p>
    <w:p w:rsidR="00834406" w:rsidRPr="00CA0F54" w:rsidRDefault="00834406" w:rsidP="00725CFC">
      <w:pPr>
        <w:pStyle w:val="31"/>
        <w:ind w:firstLine="709"/>
      </w:pPr>
      <w:r w:rsidRPr="00CA0F54">
        <w:rPr>
          <w:bCs/>
        </w:rPr>
        <w:t>5.2.</w:t>
      </w:r>
      <w:r w:rsidRPr="00CA0F54">
        <w:t>Работодатель обязуется:</w:t>
      </w:r>
    </w:p>
    <w:p w:rsidR="00A039CD" w:rsidRPr="00CA0F54" w:rsidRDefault="00725CFC" w:rsidP="00725CFC">
      <w:pPr>
        <w:pStyle w:val="31"/>
        <w:ind w:firstLine="709"/>
      </w:pPr>
      <w:r w:rsidRPr="00CA0F54">
        <w:t>5</w:t>
      </w:r>
      <w:r w:rsidR="00834406" w:rsidRPr="00CA0F54">
        <w:t>.2.1.</w:t>
      </w:r>
      <w:r w:rsidR="00825F79" w:rsidRPr="00CA0F54">
        <w:t>О</w:t>
      </w:r>
      <w:r w:rsidR="00834406" w:rsidRPr="00CA0F54">
        <w:t>беспечи</w:t>
      </w:r>
      <w:r w:rsidR="00575878" w:rsidRPr="00CA0F54">
        <w:t>ва</w:t>
      </w:r>
      <w:r w:rsidR="00834406" w:rsidRPr="00CA0F54">
        <w:t>ть прав</w:t>
      </w:r>
      <w:r w:rsidR="00575878" w:rsidRPr="00CA0F54">
        <w:t>о</w:t>
      </w:r>
      <w:r w:rsidR="00834406" w:rsidRPr="00CA0F54">
        <w:t xml:space="preserve"> работников на обязательное социальное страхование</w:t>
      </w:r>
      <w:r w:rsidR="00525A37" w:rsidRPr="00CA0F54">
        <w:t xml:space="preserve"> от несчастных случаев на производстве и профессиональных заболеваний</w:t>
      </w:r>
      <w:r w:rsidR="00834406" w:rsidRPr="00CA0F54">
        <w:t xml:space="preserve"> и осуществлять обязательное социальное страхование работников в порядке, уста</w:t>
      </w:r>
      <w:r w:rsidR="00825F79" w:rsidRPr="00CA0F54">
        <w:t>новленном федеральными законами</w:t>
      </w:r>
      <w:r w:rsidR="00575878" w:rsidRPr="00CA0F54">
        <w:t xml:space="preserve"> и иными </w:t>
      </w:r>
      <w:r w:rsidR="002B142D" w:rsidRPr="00CA0F54">
        <w:t>нормативными правовыми актами</w:t>
      </w:r>
      <w:r w:rsidR="00825F79" w:rsidRPr="00CA0F54">
        <w:t>.</w:t>
      </w:r>
    </w:p>
    <w:p w:rsidR="00834406" w:rsidRPr="00CA0F54" w:rsidRDefault="00834406" w:rsidP="00725CFC">
      <w:pPr>
        <w:pStyle w:val="31"/>
        <w:ind w:firstLine="709"/>
      </w:pPr>
      <w:r w:rsidRPr="00CA0F54">
        <w:t>5.2.</w:t>
      </w:r>
      <w:r w:rsidR="00525A37" w:rsidRPr="00CA0F54">
        <w:t>2</w:t>
      </w:r>
      <w:r w:rsidR="00152CB8" w:rsidRPr="00CA0F54">
        <w:t xml:space="preserve">. </w:t>
      </w:r>
      <w:r w:rsidR="00825F79" w:rsidRPr="00CA0F54">
        <w:t>С</w:t>
      </w:r>
      <w:r w:rsidRPr="00CA0F54">
        <w:t xml:space="preserve">воевременно и полностью перечислять </w:t>
      </w:r>
      <w:r w:rsidR="0081361A" w:rsidRPr="00CA0F54">
        <w:t xml:space="preserve">за работников </w:t>
      </w:r>
      <w:r w:rsidR="0049784F" w:rsidRPr="00CA0F54">
        <w:t xml:space="preserve">страховые взносы </w:t>
      </w:r>
      <w:r w:rsidRPr="00CA0F54">
        <w:t xml:space="preserve">в Пенсионный фонд </w:t>
      </w:r>
      <w:r w:rsidR="0049784F" w:rsidRPr="00CA0F54">
        <w:t>РФ, Фонд социального страхования РФ, Фонд медицинского страхования РФ.</w:t>
      </w:r>
    </w:p>
    <w:p w:rsidR="00665068" w:rsidRPr="00CA0F54" w:rsidRDefault="00F26CEB" w:rsidP="00725CFC">
      <w:pPr>
        <w:pStyle w:val="31"/>
        <w:ind w:firstLine="709"/>
      </w:pPr>
      <w:r w:rsidRPr="00CA0F54">
        <w:t>5.</w:t>
      </w:r>
      <w:r w:rsidR="00825F79" w:rsidRPr="00CA0F54">
        <w:t>2</w:t>
      </w:r>
      <w:r w:rsidRPr="00CA0F54">
        <w:t>.</w:t>
      </w:r>
      <w:r w:rsidR="00D94F65" w:rsidRPr="00CA0F54">
        <w:t>3</w:t>
      </w:r>
      <w:r w:rsidR="003A5EFC" w:rsidRPr="00CA0F54">
        <w:t>.С</w:t>
      </w:r>
      <w:r w:rsidR="003A1405" w:rsidRPr="00CA0F54">
        <w:t xml:space="preserve">охранять </w:t>
      </w:r>
      <w:r w:rsidR="003A5EFC" w:rsidRPr="00CA0F54">
        <w:t xml:space="preserve">педагогическим работникам по истечении срока действия квалификационной категории </w:t>
      </w:r>
      <w:r w:rsidR="003A1405" w:rsidRPr="00CA0F54">
        <w:t>в течение</w:t>
      </w:r>
      <w:r w:rsidR="00E9332B" w:rsidRPr="00CA0F54">
        <w:t xml:space="preserve"> одного года уровень</w:t>
      </w:r>
      <w:r w:rsidR="00580AF4">
        <w:t xml:space="preserve"> </w:t>
      </w:r>
      <w:r w:rsidR="00E9332B" w:rsidRPr="00CA0F54">
        <w:t xml:space="preserve">оплаты </w:t>
      </w:r>
      <w:r w:rsidR="00897CB0" w:rsidRPr="00CA0F54">
        <w:t>труда,</w:t>
      </w:r>
      <w:r w:rsidR="00580AF4">
        <w:t xml:space="preserve"> </w:t>
      </w:r>
      <w:r w:rsidR="001F4242" w:rsidRPr="00CA0F54">
        <w:t xml:space="preserve">с учетом </w:t>
      </w:r>
      <w:r w:rsidR="004A5013" w:rsidRPr="00CA0F54">
        <w:t>ранее имевшейся квалификационной категории по заявлению работника</w:t>
      </w:r>
      <w:r w:rsidR="00552EB9" w:rsidRPr="00CA0F54">
        <w:t>:</w:t>
      </w:r>
    </w:p>
    <w:p w:rsidR="001F655E" w:rsidRPr="00CA0F54" w:rsidRDefault="00897CB0" w:rsidP="00D5175D">
      <w:pPr>
        <w:pStyle w:val="31"/>
      </w:pPr>
      <w:r w:rsidRPr="00CA0F54">
        <w:lastRenderedPageBreak/>
        <w:tab/>
      </w:r>
      <w:r w:rsidR="00453B6A" w:rsidRPr="00CA0F54">
        <w:t>-</w:t>
      </w:r>
      <w:r w:rsidR="00552EB9" w:rsidRPr="00CA0F54">
        <w:t xml:space="preserve"> при выходе на работу после</w:t>
      </w:r>
      <w:r w:rsidR="00453B6A" w:rsidRPr="00CA0F54">
        <w:tab/>
      </w:r>
      <w:r w:rsidR="004A5013" w:rsidRPr="00CA0F54">
        <w:t>нахождения в отпуске по беременности и родам, по уходу за ребенком;</w:t>
      </w:r>
    </w:p>
    <w:p w:rsidR="00932416" w:rsidRPr="00CA0F54" w:rsidRDefault="00897CB0" w:rsidP="00D5175D">
      <w:pPr>
        <w:pStyle w:val="31"/>
      </w:pPr>
      <w:r w:rsidRPr="00CA0F54">
        <w:tab/>
      </w:r>
      <w:r w:rsidR="001F655E" w:rsidRPr="00CA0F54">
        <w:t>-</w:t>
      </w:r>
      <w:r w:rsidR="00552EB9" w:rsidRPr="00CA0F54">
        <w:t xml:space="preserve">при выходе на работу после </w:t>
      </w:r>
      <w:r w:rsidR="00932416" w:rsidRPr="00CA0F54">
        <w:t>нахождения в длительном отпуске сроком до одного года в соответствии</w:t>
      </w:r>
      <w:r w:rsidR="00580AF4">
        <w:t xml:space="preserve"> </w:t>
      </w:r>
      <w:r w:rsidR="00932416" w:rsidRPr="00CA0F54">
        <w:t xml:space="preserve">с пунктом 4 части 5 статьи 47 </w:t>
      </w:r>
      <w:r w:rsidR="00EA133F" w:rsidRPr="00CA0F54">
        <w:t>Федерального з</w:t>
      </w:r>
      <w:r w:rsidR="00932416" w:rsidRPr="00CA0F54">
        <w:t xml:space="preserve">акона </w:t>
      </w:r>
      <w:r w:rsidR="00EA133F" w:rsidRPr="00CA0F54">
        <w:t>«</w:t>
      </w:r>
      <w:r w:rsidR="00932416" w:rsidRPr="00CA0F54">
        <w:t>Об образовании в Р</w:t>
      </w:r>
      <w:r w:rsidR="00665068" w:rsidRPr="00CA0F54">
        <w:t>оссийской Федерации</w:t>
      </w:r>
      <w:r w:rsidR="00932416" w:rsidRPr="00CA0F54">
        <w:t>»</w:t>
      </w:r>
      <w:r w:rsidR="00F66DF4" w:rsidRPr="00CA0F54">
        <w:t xml:space="preserve">; </w:t>
      </w:r>
    </w:p>
    <w:p w:rsidR="00EA6F3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66DF4" w:rsidRPr="00CA0F54">
        <w:rPr>
          <w:sz w:val="28"/>
          <w:szCs w:val="28"/>
        </w:rPr>
        <w:t xml:space="preserve">- </w:t>
      </w:r>
      <w:r w:rsidR="00AD5642" w:rsidRPr="00CA0F54">
        <w:rPr>
          <w:sz w:val="28"/>
          <w:szCs w:val="28"/>
        </w:rPr>
        <w:t>в</w:t>
      </w:r>
      <w:r w:rsidR="00932416" w:rsidRPr="00CA0F54">
        <w:rPr>
          <w:sz w:val="28"/>
          <w:szCs w:val="28"/>
        </w:rPr>
        <w:t xml:space="preserve"> случае истечения срока действия квалификационно</w:t>
      </w:r>
      <w:r w:rsidR="001F655E" w:rsidRPr="00CA0F54">
        <w:rPr>
          <w:sz w:val="28"/>
          <w:szCs w:val="28"/>
        </w:rPr>
        <w:t xml:space="preserve">й категории, </w:t>
      </w:r>
      <w:r w:rsidR="00932416" w:rsidRPr="00CA0F54">
        <w:rPr>
          <w:sz w:val="28"/>
          <w:szCs w:val="28"/>
        </w:rPr>
        <w:t>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</w:t>
      </w:r>
      <w:r w:rsidR="00EA6F3B" w:rsidRPr="00CA0F54">
        <w:rPr>
          <w:sz w:val="28"/>
          <w:szCs w:val="28"/>
        </w:rPr>
        <w:t>;</w:t>
      </w:r>
    </w:p>
    <w:p w:rsidR="002C1BAB" w:rsidRPr="00CA0F54" w:rsidRDefault="00897CB0" w:rsidP="00D5175D">
      <w:pPr>
        <w:autoSpaceDE w:val="0"/>
        <w:autoSpaceDN w:val="0"/>
        <w:adjustRightInd w:val="0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 xml:space="preserve"> временной нетрудоспособности, не менее 2-х месяцев;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исполнения полномочий в составе выборного профсоюзного органа или в течение шести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месяцев после их окончания;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возобновления педагогической деятельности, прерванной в связи с уходом на пенсию п</w:t>
      </w:r>
      <w:r w:rsidR="00EA6F3B" w:rsidRPr="00CA0F54">
        <w:rPr>
          <w:sz w:val="28"/>
          <w:szCs w:val="28"/>
        </w:rPr>
        <w:t xml:space="preserve">о </w:t>
      </w:r>
      <w:r w:rsidR="002C1BAB" w:rsidRPr="00CA0F54">
        <w:rPr>
          <w:sz w:val="28"/>
          <w:szCs w:val="28"/>
        </w:rPr>
        <w:t>любым основаниям;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при переходе в другую образовательную организацию в связи с сокращением численности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или штата работников или ликвидации образовательной организации;</w:t>
      </w:r>
    </w:p>
    <w:p w:rsidR="002C1BAB" w:rsidRPr="00CA0F54" w:rsidRDefault="00897CB0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A6F3B" w:rsidRPr="00CA0F54">
        <w:rPr>
          <w:sz w:val="28"/>
          <w:szCs w:val="28"/>
        </w:rPr>
        <w:t xml:space="preserve">- </w:t>
      </w:r>
      <w:r w:rsidR="002C1BAB" w:rsidRPr="00CA0F54">
        <w:rPr>
          <w:sz w:val="28"/>
          <w:szCs w:val="28"/>
        </w:rPr>
        <w:t>иных периодов, объективно препятствующих реализации права работников на</w:t>
      </w:r>
      <w:r w:rsidR="00580AF4">
        <w:rPr>
          <w:sz w:val="28"/>
          <w:szCs w:val="28"/>
        </w:rPr>
        <w:t xml:space="preserve"> </w:t>
      </w:r>
      <w:r w:rsidR="002C1BAB" w:rsidRPr="00CA0F54">
        <w:rPr>
          <w:sz w:val="28"/>
          <w:szCs w:val="28"/>
        </w:rPr>
        <w:t>аттестацию.</w:t>
      </w:r>
    </w:p>
    <w:p w:rsidR="00C1172E" w:rsidRPr="00CA0F54" w:rsidRDefault="00C1172E" w:rsidP="00C869CE">
      <w:pPr>
        <w:rPr>
          <w:sz w:val="28"/>
          <w:szCs w:val="28"/>
        </w:rPr>
      </w:pPr>
    </w:p>
    <w:p w:rsidR="00A343B0" w:rsidRPr="00CA0F54" w:rsidRDefault="00A343B0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</w:t>
      </w:r>
      <w:r w:rsidRPr="00CA0F54">
        <w:rPr>
          <w:b/>
          <w:bCs/>
          <w:caps/>
        </w:rPr>
        <w:t>. Охрана труда и здоровья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003EBC" w:rsidRPr="00CA0F54" w:rsidRDefault="001F773A" w:rsidP="00D767A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003EBC" w:rsidRPr="00CA0F54"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CA0F54">
        <w:rPr>
          <w:sz w:val="28"/>
          <w:szCs w:val="28"/>
        </w:rPr>
        <w:t>:</w:t>
      </w:r>
    </w:p>
    <w:p w:rsidR="00F0309D" w:rsidRPr="00CA0F54" w:rsidRDefault="00F0309D" w:rsidP="00D767A4">
      <w:pPr>
        <w:pStyle w:val="33"/>
        <w:spacing w:after="0"/>
        <w:ind w:left="0" w:firstLine="709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1F773A" w:rsidRPr="00CA0F54">
        <w:rPr>
          <w:sz w:val="28"/>
          <w:szCs w:val="28"/>
        </w:rPr>
        <w:t>1</w:t>
      </w:r>
      <w:r w:rsidRPr="00CA0F54">
        <w:rPr>
          <w:sz w:val="28"/>
          <w:szCs w:val="28"/>
        </w:rPr>
        <w:t>.Работодательобязуется: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CA0F54" w:rsidRDefault="001F773A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</w:t>
      </w:r>
      <w:r w:rsidR="004850AC" w:rsidRPr="00CA0F54">
        <w:rPr>
          <w:sz w:val="28"/>
          <w:szCs w:val="28"/>
          <w:lang w:eastAsia="en-US"/>
        </w:rPr>
        <w:t>в размере не менее 2 процентов от фонда заработной платы и (или) не менее 0,2 % суммы затрат на предоставление образовательных услуг</w:t>
      </w:r>
      <w:r w:rsidRPr="00CA0F54">
        <w:rPr>
          <w:sz w:val="28"/>
          <w:szCs w:val="28"/>
        </w:rPr>
        <w:t>.</w:t>
      </w:r>
    </w:p>
    <w:p w:rsidR="008022EE" w:rsidRPr="00CA0F54" w:rsidRDefault="008022E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6.1.3.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Федерации.</w:t>
      </w:r>
    </w:p>
    <w:p w:rsidR="001F773A" w:rsidRPr="00CA0F54" w:rsidRDefault="001F773A" w:rsidP="00D767A4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A0F54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 w:rsidRPr="00CA0F5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труда и социальной защиты РФ от 10 декабря 2012 г. 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="007840EE" w:rsidRPr="00CA0F54">
        <w:rPr>
          <w:rFonts w:ascii="Times New Roman" w:hAnsi="Times New Roman" w:cs="Times New Roman"/>
          <w:spacing w:val="-6"/>
          <w:sz w:val="28"/>
          <w:szCs w:val="28"/>
        </w:rPr>
        <w:t> 580н</w:t>
      </w:r>
      <w:r w:rsidR="009C48AE" w:rsidRPr="00CA0F5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C680E" w:rsidRPr="00CA0F54" w:rsidRDefault="003C680E" w:rsidP="00D767A4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6.1.</w:t>
      </w:r>
      <w:r w:rsidR="008022EE" w:rsidRPr="00CA0F54">
        <w:rPr>
          <w:spacing w:val="-6"/>
          <w:sz w:val="28"/>
          <w:szCs w:val="28"/>
        </w:rPr>
        <w:t>5</w:t>
      </w:r>
      <w:r w:rsidRPr="00CA0F54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CA0F54" w:rsidRDefault="003C680E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6.1.</w:t>
      </w:r>
      <w:r w:rsidR="008022EE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 xml:space="preserve">.Обеспечивать проверку знаний работников образовательной организации по охране труда к началу </w:t>
      </w:r>
      <w:r w:rsidR="00BC1BD5" w:rsidRPr="00CA0F54">
        <w:rPr>
          <w:sz w:val="28"/>
          <w:szCs w:val="28"/>
        </w:rPr>
        <w:t xml:space="preserve">каждого </w:t>
      </w:r>
      <w:r w:rsidRPr="00CA0F54">
        <w:rPr>
          <w:sz w:val="28"/>
          <w:szCs w:val="28"/>
        </w:rPr>
        <w:t>учебного года.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6.1</w:t>
      </w:r>
      <w:r w:rsidR="008022EE" w:rsidRPr="00CA0F54">
        <w:rPr>
          <w:sz w:val="28"/>
          <w:szCs w:val="28"/>
        </w:rPr>
        <w:t>.7</w:t>
      </w:r>
      <w:r w:rsidRPr="00CA0F54">
        <w:rPr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CA0F54" w:rsidRDefault="003C680E" w:rsidP="00D767A4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6.1</w:t>
      </w:r>
      <w:r w:rsidR="008022EE" w:rsidRPr="00CA0F54">
        <w:rPr>
          <w:sz w:val="28"/>
          <w:szCs w:val="28"/>
        </w:rPr>
        <w:t>.8</w:t>
      </w:r>
      <w:r w:rsidRPr="00CA0F54">
        <w:rPr>
          <w:sz w:val="28"/>
          <w:szCs w:val="28"/>
        </w:rPr>
        <w:t xml:space="preserve">. </w:t>
      </w:r>
      <w:r w:rsidR="009C48AE" w:rsidRPr="00CA0F54">
        <w:rPr>
          <w:sz w:val="28"/>
          <w:szCs w:val="28"/>
        </w:rPr>
        <w:t>Разработать</w:t>
      </w:r>
      <w:r w:rsidRPr="00CA0F54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C00031" w:rsidRPr="00CA0F54" w:rsidRDefault="00003EBC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1.9</w:t>
      </w:r>
      <w:r w:rsidR="003C680E" w:rsidRPr="00CA0F54">
        <w:rPr>
          <w:sz w:val="28"/>
          <w:szCs w:val="28"/>
        </w:rPr>
        <w:t>.</w:t>
      </w:r>
      <w:r w:rsidR="0027535F" w:rsidRPr="00CA0F54">
        <w:rPr>
          <w:sz w:val="28"/>
          <w:szCs w:val="28"/>
        </w:rPr>
        <w:t>Обеспечивать проведение в установленном порядке работ по специальной оценке условий труда на рабочих местах</w:t>
      </w:r>
      <w:r w:rsidRPr="00CA0F54">
        <w:rPr>
          <w:sz w:val="28"/>
          <w:szCs w:val="28"/>
        </w:rPr>
        <w:t>.</w:t>
      </w:r>
    </w:p>
    <w:p w:rsidR="008022EE" w:rsidRPr="00CA0F54" w:rsidRDefault="008022EE" w:rsidP="00C00031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CA0F54" w:rsidRDefault="00003EBC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022EE" w:rsidRPr="00CA0F54">
        <w:rPr>
          <w:sz w:val="28"/>
          <w:szCs w:val="28"/>
        </w:rPr>
        <w:t>1.10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редоставлять гарантии и компенсаци</w:t>
      </w:r>
      <w:r w:rsidR="00BE6049" w:rsidRPr="00CA0F54">
        <w:rPr>
          <w:sz w:val="28"/>
          <w:szCs w:val="28"/>
        </w:rPr>
        <w:t>и</w:t>
      </w:r>
      <w:r w:rsidRPr="00CA0F54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CA0F54">
        <w:rPr>
          <w:sz w:val="28"/>
          <w:szCs w:val="28"/>
        </w:rPr>
        <w:t xml:space="preserve">иными </w:t>
      </w:r>
      <w:r w:rsidRPr="00CA0F54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684B51" w:rsidRPr="00CA0F54">
        <w:rPr>
          <w:i/>
          <w:sz w:val="28"/>
          <w:szCs w:val="28"/>
        </w:rPr>
        <w:t>(Приложение №4)</w:t>
      </w:r>
      <w:r w:rsidR="00CD2AAC" w:rsidRPr="00CA0F54">
        <w:rPr>
          <w:i/>
          <w:sz w:val="28"/>
          <w:szCs w:val="28"/>
        </w:rPr>
        <w:t>.</w:t>
      </w:r>
    </w:p>
    <w:p w:rsidR="00A57445" w:rsidRPr="00CA0F54" w:rsidRDefault="009638CF" w:rsidP="00D767A4">
      <w:pPr>
        <w:ind w:firstLine="709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8022EE" w:rsidRPr="00CA0F54">
        <w:rPr>
          <w:sz w:val="28"/>
          <w:szCs w:val="28"/>
        </w:rPr>
        <w:t>1</w:t>
      </w:r>
      <w:r w:rsidR="003C680E" w:rsidRPr="00CA0F54">
        <w:rPr>
          <w:sz w:val="28"/>
          <w:szCs w:val="28"/>
        </w:rPr>
        <w:t>.</w:t>
      </w:r>
      <w:r w:rsidR="00714FD8" w:rsidRPr="00CA0F54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CA0F54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CA0F54">
        <w:rPr>
          <w:sz w:val="28"/>
          <w:szCs w:val="28"/>
        </w:rPr>
        <w:t>смывающими и обезвреживающими средствами в соответствии с нормами</w:t>
      </w:r>
      <w:r w:rsidR="00580AF4">
        <w:rPr>
          <w:sz w:val="28"/>
          <w:szCs w:val="28"/>
        </w:rPr>
        <w:t xml:space="preserve"> </w:t>
      </w:r>
      <w:r w:rsidR="004850AC" w:rsidRPr="00CA0F54">
        <w:rPr>
          <w:sz w:val="28"/>
          <w:szCs w:val="28"/>
        </w:rPr>
        <w:t>установленными законодательством</w:t>
      </w:r>
      <w:r w:rsidR="004427F6" w:rsidRPr="00CA0F54">
        <w:rPr>
          <w:sz w:val="28"/>
          <w:szCs w:val="28"/>
        </w:rPr>
        <w:t>(</w:t>
      </w:r>
      <w:r w:rsidR="00D767A4" w:rsidRPr="00CA0F54">
        <w:rPr>
          <w:i/>
          <w:sz w:val="28"/>
          <w:szCs w:val="28"/>
        </w:rPr>
        <w:t>Приложени</w:t>
      </w:r>
      <w:r w:rsidR="004427F6" w:rsidRPr="00CA0F54">
        <w:rPr>
          <w:i/>
          <w:sz w:val="28"/>
          <w:szCs w:val="28"/>
        </w:rPr>
        <w:t>я</w:t>
      </w:r>
      <w:r w:rsidR="00D767A4" w:rsidRPr="00CA0F54">
        <w:rPr>
          <w:i/>
          <w:sz w:val="28"/>
          <w:szCs w:val="28"/>
        </w:rPr>
        <w:t xml:space="preserve"> №</w:t>
      </w:r>
      <w:r w:rsidR="004427F6" w:rsidRPr="00CA0F54">
        <w:rPr>
          <w:i/>
          <w:sz w:val="28"/>
          <w:szCs w:val="28"/>
        </w:rPr>
        <w:t xml:space="preserve"> 5 №6)</w:t>
      </w:r>
      <w:r w:rsidR="00CC3B1B" w:rsidRPr="00CA0F54">
        <w:rPr>
          <w:i/>
          <w:sz w:val="28"/>
          <w:szCs w:val="28"/>
        </w:rPr>
        <w:t>.</w:t>
      </w:r>
    </w:p>
    <w:p w:rsidR="00AB03FF" w:rsidRPr="00CA0F54" w:rsidRDefault="00AB03FF" w:rsidP="00D767A4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2</w:t>
      </w:r>
      <w:r w:rsidR="003C680E" w:rsidRPr="00CA0F54">
        <w:rPr>
          <w:sz w:val="28"/>
          <w:szCs w:val="28"/>
        </w:rPr>
        <w:t xml:space="preserve">. </w:t>
      </w:r>
      <w:r w:rsidR="004850AC" w:rsidRPr="00CA0F54">
        <w:rPr>
          <w:sz w:val="28"/>
          <w:szCs w:val="28"/>
        </w:rPr>
        <w:t>Обеспечивать о</w:t>
      </w:r>
      <w:r w:rsidR="004850AC" w:rsidRPr="00CA0F54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CA0F54">
        <w:rPr>
          <w:sz w:val="28"/>
          <w:szCs w:val="28"/>
          <w:lang w:eastAsia="en-US"/>
        </w:rPr>
        <w:t>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 w:rsidRPr="00CA0F54">
        <w:rPr>
          <w:sz w:val="28"/>
          <w:szCs w:val="28"/>
          <w:lang w:eastAsia="en-US"/>
        </w:rPr>
        <w:t xml:space="preserve"> (статья 213 ТК РФ)</w:t>
      </w:r>
      <w:r w:rsidRPr="00CA0F54">
        <w:rPr>
          <w:sz w:val="28"/>
          <w:szCs w:val="28"/>
        </w:rPr>
        <w:t>.</w:t>
      </w:r>
    </w:p>
    <w:p w:rsidR="009638CF" w:rsidRPr="00CA0F54" w:rsidRDefault="009638CF" w:rsidP="00D767A4">
      <w:pPr>
        <w:ind w:right="-2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CA0F54" w:rsidRDefault="009638CF" w:rsidP="00D5175D">
      <w:pPr>
        <w:tabs>
          <w:tab w:val="left" w:pos="156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3C680E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4</w:t>
      </w:r>
      <w:r w:rsidR="003C680E" w:rsidRPr="00CA0F54">
        <w:rPr>
          <w:sz w:val="28"/>
          <w:szCs w:val="28"/>
        </w:rPr>
        <w:t>.</w:t>
      </w:r>
      <w:r w:rsidR="00825F79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9638CF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D36FAD" w:rsidRPr="00CA0F54">
        <w:rPr>
          <w:sz w:val="28"/>
          <w:szCs w:val="28"/>
        </w:rPr>
        <w:t>1.1</w:t>
      </w:r>
      <w:r w:rsidR="00D767A4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О</w:t>
      </w:r>
      <w:r w:rsidR="009638CF" w:rsidRPr="00CA0F54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Pr="00CA0F54" w:rsidRDefault="000040E8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1.16</w:t>
      </w:r>
      <w:r w:rsidRPr="00CA0F54">
        <w:rPr>
          <w:sz w:val="28"/>
          <w:szCs w:val="28"/>
        </w:rPr>
        <w:t xml:space="preserve">. </w:t>
      </w:r>
      <w:r w:rsidR="00825F79" w:rsidRPr="00CA0F54">
        <w:rPr>
          <w:sz w:val="28"/>
          <w:szCs w:val="28"/>
        </w:rPr>
        <w:t>С</w:t>
      </w:r>
      <w:r w:rsidR="009638CF" w:rsidRPr="00CA0F54">
        <w:rPr>
          <w:sz w:val="28"/>
          <w:szCs w:val="28"/>
        </w:rPr>
        <w:t>оздать</w:t>
      </w:r>
      <w:r w:rsidR="00580AF4">
        <w:rPr>
          <w:sz w:val="28"/>
          <w:szCs w:val="28"/>
        </w:rPr>
        <w:t xml:space="preserve"> </w:t>
      </w:r>
      <w:r w:rsidR="00361786" w:rsidRPr="00CA0F54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CA0F54" w:rsidRDefault="003C680E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824644" w:rsidRPr="00CA0F54">
        <w:rPr>
          <w:sz w:val="28"/>
          <w:szCs w:val="28"/>
        </w:rPr>
        <w:t>1.17</w:t>
      </w:r>
      <w:r w:rsidRPr="00CA0F54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8022EE" w:rsidRPr="00CA0F54" w:rsidRDefault="00D36FAD" w:rsidP="00D5175D">
      <w:pPr>
        <w:tabs>
          <w:tab w:val="left" w:pos="162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6.1.1</w:t>
      </w:r>
      <w:r w:rsidR="00E510F0" w:rsidRPr="00CA0F54">
        <w:rPr>
          <w:sz w:val="28"/>
          <w:szCs w:val="28"/>
        </w:rPr>
        <w:t>8</w:t>
      </w:r>
      <w:r w:rsidR="008022EE" w:rsidRPr="00CA0F54">
        <w:rPr>
          <w:sz w:val="28"/>
          <w:szCs w:val="28"/>
        </w:rPr>
        <w:t>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(статья 212 ТК РФ).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.Работн</w:t>
      </w:r>
      <w:r w:rsidR="00A27D1F" w:rsidRPr="00CA0F54">
        <w:rPr>
          <w:sz w:val="28"/>
          <w:szCs w:val="28"/>
        </w:rPr>
        <w:t>ик</w:t>
      </w:r>
      <w:r w:rsidR="00C0518E" w:rsidRPr="00CA0F54">
        <w:rPr>
          <w:sz w:val="28"/>
          <w:szCs w:val="28"/>
        </w:rPr>
        <w:t>и</w:t>
      </w:r>
      <w:r w:rsidR="00A27D1F" w:rsidRPr="00CA0F54">
        <w:rPr>
          <w:sz w:val="28"/>
          <w:szCs w:val="28"/>
        </w:rPr>
        <w:t xml:space="preserve"> обязу</w:t>
      </w:r>
      <w:r w:rsidR="00C0518E" w:rsidRPr="00CA0F54">
        <w:rPr>
          <w:sz w:val="28"/>
          <w:szCs w:val="28"/>
        </w:rPr>
        <w:t>ю</w:t>
      </w:r>
      <w:r w:rsidR="00A27D1F" w:rsidRPr="00CA0F54">
        <w:rPr>
          <w:sz w:val="28"/>
          <w:szCs w:val="28"/>
        </w:rPr>
        <w:t>тся</w:t>
      </w:r>
      <w:r w:rsidRPr="00CA0F54">
        <w:rPr>
          <w:sz w:val="28"/>
          <w:szCs w:val="28"/>
        </w:rPr>
        <w:t>: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.1.Соблюдать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.2.</w:t>
      </w:r>
      <w:r w:rsidR="00FB306E" w:rsidRPr="00CA0F54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CA0F54" w:rsidRDefault="009638CF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.3.</w:t>
      </w:r>
      <w:r w:rsidR="00FB306E" w:rsidRPr="00CA0F54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рекомендациями.</w:t>
      </w:r>
    </w:p>
    <w:p w:rsidR="00A343B0" w:rsidRPr="00CA0F54" w:rsidRDefault="00A343B0" w:rsidP="0059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.4.</w:t>
      </w:r>
      <w:r w:rsidR="00FB306E" w:rsidRPr="00CA0F54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2</w:t>
      </w:r>
      <w:r w:rsidRPr="00CA0F54">
        <w:rPr>
          <w:sz w:val="28"/>
          <w:szCs w:val="28"/>
        </w:rPr>
        <w:t>.5.</w:t>
      </w:r>
      <w:r w:rsidR="004B0E61" w:rsidRPr="00CA0F54">
        <w:rPr>
          <w:sz w:val="28"/>
          <w:szCs w:val="28"/>
        </w:rPr>
        <w:t>Незамедлительно и</w:t>
      </w:r>
      <w:r w:rsidRPr="00CA0F54">
        <w:rPr>
          <w:sz w:val="28"/>
          <w:szCs w:val="28"/>
        </w:rPr>
        <w:t>звещать руководителя</w:t>
      </w:r>
      <w:r w:rsidR="00843C8E" w:rsidRPr="00CA0F54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CA0F54">
        <w:rPr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CA0F54">
        <w:rPr>
          <w:sz w:val="28"/>
          <w:szCs w:val="28"/>
        </w:rPr>
        <w:t xml:space="preserve"> во время работы</w:t>
      </w:r>
      <w:r w:rsidRPr="00CA0F54">
        <w:rPr>
          <w:sz w:val="28"/>
          <w:szCs w:val="28"/>
        </w:rPr>
        <w:t>, в том числе о проявлении признаков острого</w:t>
      </w:r>
      <w:r w:rsidR="00746CE3" w:rsidRPr="00CA0F54">
        <w:rPr>
          <w:sz w:val="28"/>
          <w:szCs w:val="28"/>
        </w:rPr>
        <w:t xml:space="preserve"> профессионального заболевания.</w:t>
      </w:r>
    </w:p>
    <w:p w:rsidR="00A343B0" w:rsidRPr="00CA0F54" w:rsidRDefault="00A343B0" w:rsidP="00596364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</w:t>
      </w:r>
      <w:r w:rsidR="00596364" w:rsidRPr="00CA0F54">
        <w:rPr>
          <w:sz w:val="28"/>
          <w:szCs w:val="28"/>
        </w:rPr>
        <w:t>3</w:t>
      </w:r>
      <w:r w:rsidRPr="00CA0F54">
        <w:rPr>
          <w:sz w:val="28"/>
          <w:szCs w:val="28"/>
        </w:rPr>
        <w:t>.Работник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580AF4">
        <w:rPr>
          <w:sz w:val="28"/>
          <w:szCs w:val="28"/>
        </w:rPr>
        <w:t xml:space="preserve"> </w:t>
      </w:r>
      <w:r w:rsidR="007B67CE" w:rsidRPr="00CA0F54">
        <w:rPr>
          <w:sz w:val="28"/>
          <w:szCs w:val="28"/>
        </w:rPr>
        <w:t>с сохранением за это время средней заработной платы</w:t>
      </w:r>
      <w:r w:rsidRPr="00CA0F54">
        <w:rPr>
          <w:sz w:val="28"/>
          <w:szCs w:val="28"/>
        </w:rPr>
        <w:t>.</w:t>
      </w:r>
    </w:p>
    <w:p w:rsidR="00C1670B" w:rsidRPr="00CA0F54" w:rsidRDefault="00C1670B" w:rsidP="00C869CE">
      <w:pPr>
        <w:jc w:val="both"/>
        <w:rPr>
          <w:sz w:val="28"/>
          <w:szCs w:val="28"/>
        </w:rPr>
      </w:pPr>
    </w:p>
    <w:p w:rsidR="00366676" w:rsidRPr="00CA0F54" w:rsidRDefault="00366676" w:rsidP="00B61DEB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</w:t>
      </w:r>
      <w:r w:rsidRPr="00CA0F54">
        <w:rPr>
          <w:b/>
          <w:bCs/>
          <w:caps/>
        </w:rPr>
        <w:t>. Гарантии профсоюзной деятельности</w:t>
      </w:r>
    </w:p>
    <w:p w:rsidR="00C00031" w:rsidRPr="00CA0F54" w:rsidRDefault="00C00031" w:rsidP="00B61DEB">
      <w:pPr>
        <w:pStyle w:val="31"/>
        <w:jc w:val="center"/>
        <w:outlineLvl w:val="0"/>
        <w:rPr>
          <w:b/>
          <w:bCs/>
          <w:caps/>
        </w:rPr>
      </w:pPr>
    </w:p>
    <w:p w:rsidR="00C00252" w:rsidRPr="00CA0F54" w:rsidRDefault="00C00252" w:rsidP="00D92F25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7.1.</w:t>
      </w:r>
      <w:r w:rsidR="007B67CE" w:rsidRPr="00CA0F54">
        <w:rPr>
          <w:sz w:val="28"/>
          <w:szCs w:val="28"/>
        </w:rPr>
        <w:t xml:space="preserve"> Р</w:t>
      </w:r>
      <w:r w:rsidRPr="00CA0F54">
        <w:rPr>
          <w:sz w:val="28"/>
          <w:szCs w:val="28"/>
        </w:rPr>
        <w:t xml:space="preserve">аботодатель обеспечивает </w:t>
      </w:r>
      <w:r w:rsidR="007B67CE" w:rsidRPr="00CA0F54">
        <w:rPr>
          <w:sz w:val="28"/>
          <w:szCs w:val="28"/>
        </w:rPr>
        <w:t xml:space="preserve">по письменному заявлению </w:t>
      </w:r>
      <w:r w:rsidRPr="00CA0F54">
        <w:rPr>
          <w:sz w:val="28"/>
          <w:szCs w:val="28"/>
        </w:rPr>
        <w:t xml:space="preserve">ежемесячное </w:t>
      </w:r>
      <w:r w:rsidR="007B67CE" w:rsidRPr="00CA0F54">
        <w:rPr>
          <w:sz w:val="28"/>
          <w:szCs w:val="28"/>
        </w:rPr>
        <w:t xml:space="preserve">бесплатное </w:t>
      </w:r>
      <w:r w:rsidRPr="00CA0F54">
        <w:rPr>
          <w:sz w:val="28"/>
          <w:szCs w:val="28"/>
        </w:rPr>
        <w:t xml:space="preserve">перечисление на счет профсоюзной организации членских профсоюзных взносов из заработной платы работников, являющихся членами </w:t>
      </w:r>
      <w:r w:rsidR="004740FB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одновреме</w:t>
      </w:r>
      <w:r w:rsidR="006D7409" w:rsidRPr="00CA0F54">
        <w:rPr>
          <w:sz w:val="28"/>
          <w:szCs w:val="28"/>
        </w:rPr>
        <w:t>нно с выдачей заработной платы.</w:t>
      </w:r>
    </w:p>
    <w:p w:rsidR="00C00252" w:rsidRPr="00CA0F54" w:rsidRDefault="00C00252" w:rsidP="00D92F25">
      <w:pPr>
        <w:ind w:firstLine="709"/>
        <w:jc w:val="both"/>
        <w:rPr>
          <w:spacing w:val="-6"/>
          <w:sz w:val="28"/>
          <w:szCs w:val="28"/>
        </w:rPr>
      </w:pPr>
      <w:r w:rsidRPr="00CA0F54">
        <w:rPr>
          <w:sz w:val="28"/>
          <w:szCs w:val="28"/>
        </w:rPr>
        <w:t xml:space="preserve">7.2.В случае если работник, не состоящий в Профсоюзе, уполномочил </w:t>
      </w:r>
      <w:r w:rsidR="005B6E24" w:rsidRPr="00CA0F54">
        <w:rPr>
          <w:sz w:val="28"/>
          <w:szCs w:val="28"/>
        </w:rPr>
        <w:t xml:space="preserve">выборный орган </w:t>
      </w:r>
      <w:r w:rsidR="005B6E24" w:rsidRPr="00CA0F54">
        <w:rPr>
          <w:spacing w:val="-6"/>
          <w:sz w:val="28"/>
          <w:szCs w:val="28"/>
        </w:rPr>
        <w:t>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представлять его </w:t>
      </w:r>
      <w:r w:rsidR="007B67CE" w:rsidRPr="00CA0F54">
        <w:rPr>
          <w:spacing w:val="-6"/>
          <w:sz w:val="28"/>
          <w:szCs w:val="28"/>
        </w:rPr>
        <w:t xml:space="preserve">законные </w:t>
      </w:r>
      <w:r w:rsidRPr="00CA0F54">
        <w:rPr>
          <w:spacing w:val="-6"/>
          <w:sz w:val="28"/>
          <w:szCs w:val="28"/>
        </w:rPr>
        <w:t>интересы во взаимоотношениях с работодателем (ст</w:t>
      </w:r>
      <w:r w:rsidR="00ED7B81" w:rsidRPr="00CA0F54">
        <w:rPr>
          <w:spacing w:val="-6"/>
          <w:sz w:val="28"/>
          <w:szCs w:val="28"/>
        </w:rPr>
        <w:t>атьи</w:t>
      </w:r>
      <w:r w:rsidRPr="00CA0F54">
        <w:rPr>
          <w:spacing w:val="-6"/>
          <w:sz w:val="28"/>
          <w:szCs w:val="28"/>
        </w:rPr>
        <w:t xml:space="preserve"> 30</w:t>
      </w:r>
      <w:r w:rsidR="004B3E9F" w:rsidRPr="00CA0F54">
        <w:rPr>
          <w:spacing w:val="-6"/>
          <w:sz w:val="28"/>
          <w:szCs w:val="28"/>
        </w:rPr>
        <w:t xml:space="preserve"> и</w:t>
      </w:r>
      <w:r w:rsidRPr="00CA0F54">
        <w:rPr>
          <w:spacing w:val="-6"/>
          <w:sz w:val="28"/>
          <w:szCs w:val="28"/>
        </w:rPr>
        <w:t xml:space="preserve"> 31 ТК РФ), руководитель обеспечивает по письменному заявлению работника ежемесячное перечисление на счет п</w:t>
      </w:r>
      <w:r w:rsidR="005B6E24" w:rsidRPr="00CA0F54">
        <w:rPr>
          <w:spacing w:val="-6"/>
          <w:sz w:val="28"/>
          <w:szCs w:val="28"/>
        </w:rPr>
        <w:t>е</w:t>
      </w:r>
      <w:r w:rsidRPr="00CA0F54">
        <w:rPr>
          <w:spacing w:val="-6"/>
          <w:sz w:val="28"/>
          <w:szCs w:val="28"/>
        </w:rPr>
        <w:t>р</w:t>
      </w:r>
      <w:r w:rsidR="005B6E24" w:rsidRPr="00CA0F54">
        <w:rPr>
          <w:spacing w:val="-6"/>
          <w:sz w:val="28"/>
          <w:szCs w:val="28"/>
        </w:rPr>
        <w:t>вичной профсоюзной организации</w:t>
      </w:r>
      <w:r w:rsidR="00580AF4">
        <w:rPr>
          <w:spacing w:val="-6"/>
          <w:sz w:val="28"/>
          <w:szCs w:val="28"/>
        </w:rPr>
        <w:t xml:space="preserve"> </w:t>
      </w:r>
      <w:r w:rsidRPr="00CA0F54">
        <w:rPr>
          <w:spacing w:val="-6"/>
          <w:sz w:val="28"/>
          <w:szCs w:val="28"/>
        </w:rPr>
        <w:t>денежных средств из заработ</w:t>
      </w:r>
      <w:r w:rsidR="003D05A3" w:rsidRPr="00CA0F54">
        <w:rPr>
          <w:spacing w:val="-6"/>
          <w:sz w:val="28"/>
          <w:szCs w:val="28"/>
        </w:rPr>
        <w:t>ной платы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spacing w:val="-6"/>
          <w:sz w:val="28"/>
          <w:szCs w:val="28"/>
        </w:rPr>
        <w:t xml:space="preserve"> работника </w:t>
      </w:r>
      <w:r w:rsidR="00051956">
        <w:rPr>
          <w:spacing w:val="-6"/>
          <w:sz w:val="28"/>
          <w:szCs w:val="28"/>
        </w:rPr>
        <w:t xml:space="preserve"> </w:t>
      </w:r>
      <w:r w:rsidR="003D05A3" w:rsidRPr="00CA0F54">
        <w:rPr>
          <w:i/>
          <w:spacing w:val="-6"/>
          <w:sz w:val="28"/>
          <w:szCs w:val="28"/>
        </w:rPr>
        <w:t>в размере1%</w:t>
      </w:r>
      <w:r w:rsidRPr="00CA0F54">
        <w:rPr>
          <w:spacing w:val="-6"/>
          <w:sz w:val="28"/>
          <w:szCs w:val="28"/>
        </w:rPr>
        <w:t>(ч</w:t>
      </w:r>
      <w:r w:rsidR="008F5673" w:rsidRPr="00CA0F54">
        <w:rPr>
          <w:spacing w:val="-6"/>
          <w:sz w:val="28"/>
          <w:szCs w:val="28"/>
        </w:rPr>
        <w:t xml:space="preserve">асть </w:t>
      </w:r>
      <w:r w:rsidRPr="00CA0F54">
        <w:rPr>
          <w:spacing w:val="-6"/>
          <w:sz w:val="28"/>
          <w:szCs w:val="28"/>
        </w:rPr>
        <w:t>6 ст</w:t>
      </w:r>
      <w:r w:rsidR="008F5673" w:rsidRPr="00CA0F54">
        <w:rPr>
          <w:spacing w:val="-6"/>
          <w:sz w:val="28"/>
          <w:szCs w:val="28"/>
        </w:rPr>
        <w:t xml:space="preserve">атьи </w:t>
      </w:r>
      <w:r w:rsidRPr="00CA0F54">
        <w:rPr>
          <w:spacing w:val="-6"/>
          <w:sz w:val="28"/>
          <w:szCs w:val="28"/>
        </w:rPr>
        <w:t xml:space="preserve">377 ТК РФ). </w:t>
      </w:r>
    </w:p>
    <w:p w:rsidR="006D7409" w:rsidRPr="00CA0F54" w:rsidRDefault="006D7409" w:rsidP="00D92F25">
      <w:pPr>
        <w:pStyle w:val="31"/>
        <w:ind w:firstLine="709"/>
        <w:rPr>
          <w:b/>
        </w:rPr>
      </w:pPr>
      <w:r w:rsidRPr="00CA0F54">
        <w:t xml:space="preserve">7.3.В целях создания условий для успешной деятельности </w:t>
      </w:r>
      <w:r w:rsidR="00D81D20" w:rsidRPr="00CA0F54">
        <w:t xml:space="preserve">первичной </w:t>
      </w:r>
      <w:r w:rsidRPr="00CA0F54">
        <w:t>профсоюзной организации и ее выборного органа в соответствии с Трудовым кодексом Р</w:t>
      </w:r>
      <w:r w:rsidR="00031A0B" w:rsidRPr="00CA0F54">
        <w:t xml:space="preserve">оссийской </w:t>
      </w:r>
      <w:r w:rsidRPr="00CA0F54">
        <w:t>Ф</w:t>
      </w:r>
      <w:r w:rsidR="00031A0B" w:rsidRPr="00CA0F54">
        <w:t>едерации</w:t>
      </w:r>
      <w:r w:rsidRPr="00CA0F54">
        <w:t xml:space="preserve">, Федеральным законом «О </w:t>
      </w:r>
      <w:r w:rsidRPr="00CA0F54">
        <w:lastRenderedPageBreak/>
        <w:t xml:space="preserve">профессиональных союзах, их правах и гарантиях деятельности», </w:t>
      </w:r>
      <w:r w:rsidR="004B3E9F" w:rsidRPr="00CA0F54">
        <w:t xml:space="preserve">иными </w:t>
      </w:r>
      <w:r w:rsidRPr="00CA0F54">
        <w:t>федеральными законами</w:t>
      </w:r>
      <w:r w:rsidR="004B3E9F" w:rsidRPr="00CA0F54">
        <w:t>,</w:t>
      </w:r>
      <w:r w:rsidRPr="00CA0F54">
        <w:t xml:space="preserve"> настоящим коллективным договором работодатель обязуется:</w:t>
      </w:r>
    </w:p>
    <w:p w:rsidR="006D7409" w:rsidRPr="00CA0F54" w:rsidRDefault="006D7409" w:rsidP="00D92F25">
      <w:pPr>
        <w:pStyle w:val="31"/>
        <w:ind w:firstLine="709"/>
      </w:pPr>
      <w:r w:rsidRPr="00CA0F54">
        <w:t>7.3.1.</w:t>
      </w:r>
      <w:r w:rsidR="00031A0B" w:rsidRPr="00CA0F54">
        <w:t>П</w:t>
      </w:r>
      <w:r w:rsidRPr="00CA0F54">
        <w:t>ри принятии локальных нормативных актов, затрагивающих права работников образовательной организации</w:t>
      </w:r>
      <w:r w:rsidR="004B3E9F" w:rsidRPr="00CA0F54">
        <w:t>,</w:t>
      </w:r>
      <w:r w:rsidRPr="00CA0F54">
        <w:t xml:space="preserve"> учитывать мнение </w:t>
      </w:r>
      <w:r w:rsidR="007B67CE" w:rsidRPr="00CA0F54">
        <w:t xml:space="preserve">выборного органа </w:t>
      </w:r>
      <w:r w:rsidR="004B3E9F" w:rsidRPr="00CA0F54">
        <w:t xml:space="preserve">первичной профсоюзной организации </w:t>
      </w:r>
      <w:r w:rsidRPr="00CA0F54">
        <w:t xml:space="preserve">в порядке и </w:t>
      </w:r>
      <w:r w:rsidR="004B3E9F" w:rsidRPr="00CA0F54">
        <w:t xml:space="preserve">на условиях, </w:t>
      </w:r>
      <w:r w:rsidRPr="00CA0F54">
        <w:t>предусмотрен</w:t>
      </w:r>
      <w:r w:rsidR="004B3E9F" w:rsidRPr="00CA0F54">
        <w:t>н</w:t>
      </w:r>
      <w:r w:rsidRPr="00CA0F54">
        <w:t>ы</w:t>
      </w:r>
      <w:r w:rsidR="004B3E9F" w:rsidRPr="00CA0F54">
        <w:t>х</w:t>
      </w:r>
      <w:r w:rsidRPr="00CA0F54">
        <w:t xml:space="preserve"> трудовым законодательством</w:t>
      </w:r>
      <w:r w:rsidR="004B3E9F" w:rsidRPr="00CA0F54">
        <w:t xml:space="preserve"> и </w:t>
      </w:r>
      <w:r w:rsidRPr="00CA0F54">
        <w:t>настоящим коллективным договором;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2</w:t>
      </w:r>
      <w:r w:rsidRPr="00CA0F54">
        <w:t>.</w:t>
      </w:r>
      <w:r w:rsidR="00031A0B" w:rsidRPr="00CA0F54">
        <w:t>С</w:t>
      </w:r>
      <w:r w:rsidRPr="00CA0F54">
        <w:t xml:space="preserve">облюдать права </w:t>
      </w:r>
      <w:r w:rsidR="004740FB" w:rsidRPr="00CA0F54">
        <w:t>Профсоюза</w:t>
      </w:r>
      <w:r w:rsidRPr="00CA0F54">
        <w:t>, установленные законодательством и настоящим коллективным договором (глава 58 ТК РФ);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3</w:t>
      </w:r>
      <w:r w:rsidRPr="00CA0F54">
        <w:t>.</w:t>
      </w:r>
      <w:r w:rsidR="00031A0B" w:rsidRPr="00CA0F54">
        <w:t>Н</w:t>
      </w:r>
      <w:r w:rsidRPr="00CA0F54">
        <w:t xml:space="preserve">е препятствовать представителям </w:t>
      </w:r>
      <w:r w:rsidR="004B0E61" w:rsidRPr="00CA0F54">
        <w:t xml:space="preserve">Профсоюза </w:t>
      </w:r>
      <w:r w:rsidR="007B67CE" w:rsidRPr="00CA0F54">
        <w:t>в</w:t>
      </w:r>
      <w:r w:rsidRPr="00CA0F54">
        <w:t xml:space="preserve"> посещ</w:t>
      </w:r>
      <w:r w:rsidR="007B67CE" w:rsidRPr="00CA0F54">
        <w:t>ении</w:t>
      </w:r>
      <w:r w:rsidRPr="00CA0F54">
        <w:t xml:space="preserve"> рабочи</w:t>
      </w:r>
      <w:r w:rsidR="007B67CE" w:rsidRPr="00CA0F54">
        <w:t>х</w:t>
      </w:r>
      <w:r w:rsidRPr="00CA0F54">
        <w:t xml:space="preserve"> мест, на которых работают члены </w:t>
      </w:r>
      <w:r w:rsidR="004B0E61" w:rsidRPr="00CA0F54">
        <w:t>Профсоюза</w:t>
      </w:r>
      <w:r w:rsidRPr="00CA0F54">
        <w:t>, для реализации уставных задач и представленных законодательством прав (ст</w:t>
      </w:r>
      <w:r w:rsidR="004B3E9F" w:rsidRPr="00CA0F54">
        <w:t xml:space="preserve">атья </w:t>
      </w:r>
      <w:r w:rsidRPr="00CA0F54">
        <w:t>370 ТК РФ</w:t>
      </w:r>
      <w:r w:rsidR="004B3E9F" w:rsidRPr="00CA0F54">
        <w:t>,</w:t>
      </w:r>
      <w:r w:rsidRPr="00CA0F54">
        <w:t xml:space="preserve"> ст</w:t>
      </w:r>
      <w:r w:rsidR="004B3E9F" w:rsidRPr="00CA0F54">
        <w:t xml:space="preserve">атья </w:t>
      </w:r>
      <w:r w:rsidRPr="00CA0F54">
        <w:t>11 Федерального закона «О профессиональных союзах, их правах и гарантиях деятельности»);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4</w:t>
      </w:r>
      <w:r w:rsidRPr="00CA0F54">
        <w:t>.</w:t>
      </w:r>
      <w:r w:rsidR="00031A0B" w:rsidRPr="00CA0F54">
        <w:t>Б</w:t>
      </w:r>
      <w:r w:rsidRPr="00CA0F54">
        <w:t>езвозмездно предоставлять выборному органу пе</w:t>
      </w:r>
      <w:r w:rsidR="004B3E9F" w:rsidRPr="00CA0F54">
        <w:t>рвичной профсоюзной организации</w:t>
      </w:r>
      <w:r w:rsidR="007B67CE" w:rsidRPr="00CA0F54">
        <w:t xml:space="preserve"> помещения</w:t>
      </w:r>
      <w:r w:rsidR="004C2F07" w:rsidRPr="00CA0F54">
        <w:t>,</w:t>
      </w:r>
      <w:r w:rsidRPr="00CA0F54">
        <w:t xml:space="preserve"> как для </w:t>
      </w:r>
      <w:r w:rsidR="004B3E9F" w:rsidRPr="00CA0F54">
        <w:t xml:space="preserve">постоянной </w:t>
      </w:r>
      <w:r w:rsidRPr="00CA0F54">
        <w:t xml:space="preserve">работы </w:t>
      </w:r>
      <w:r w:rsidR="004B3E9F" w:rsidRPr="00CA0F54">
        <w:t xml:space="preserve">выборного </w:t>
      </w:r>
      <w:r w:rsidRPr="00CA0F54">
        <w:t>органа</w:t>
      </w:r>
      <w:r w:rsidR="00580AF4">
        <w:t xml:space="preserve"> </w:t>
      </w:r>
      <w:r w:rsidR="004B3E9F" w:rsidRPr="00CA0F54">
        <w:t>первичной профсоюзной организации</w:t>
      </w:r>
      <w:r w:rsidRPr="00CA0F54">
        <w:t xml:space="preserve">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6D7409" w:rsidRPr="00CA0F54" w:rsidRDefault="006D7409" w:rsidP="00D92F25">
      <w:pPr>
        <w:pStyle w:val="31"/>
        <w:ind w:firstLine="709"/>
      </w:pPr>
      <w:r w:rsidRPr="00CA0F54">
        <w:t>7.3.</w:t>
      </w:r>
      <w:r w:rsidR="000E1086" w:rsidRPr="00CA0F54">
        <w:t>5</w:t>
      </w:r>
      <w:r w:rsidRPr="00CA0F54">
        <w:t>.</w:t>
      </w:r>
      <w:r w:rsidR="00031A0B" w:rsidRPr="00CA0F54">
        <w:t>П</w:t>
      </w:r>
      <w:r w:rsidRPr="00CA0F54">
        <w:t xml:space="preserve">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6D7409" w:rsidRPr="00CA0F54" w:rsidRDefault="006D7409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6</w:t>
      </w:r>
      <w:r w:rsidRPr="00CA0F54">
        <w:rPr>
          <w:spacing w:val="-6"/>
        </w:rPr>
        <w:t>.</w:t>
      </w:r>
      <w:r w:rsidR="00031A0B" w:rsidRPr="00CA0F54">
        <w:rPr>
          <w:spacing w:val="-6"/>
        </w:rPr>
        <w:t>Н</w:t>
      </w:r>
      <w:r w:rsidRPr="00CA0F54">
        <w:rPr>
          <w:spacing w:val="-6"/>
        </w:rPr>
        <w:t xml:space="preserve">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</w:t>
      </w:r>
      <w:r w:rsidR="00E91482" w:rsidRPr="00CA0F54">
        <w:rPr>
          <w:spacing w:val="-6"/>
        </w:rPr>
        <w:t>и (</w:t>
      </w:r>
      <w:r w:rsidRPr="00CA0F54">
        <w:rPr>
          <w:spacing w:val="-6"/>
        </w:rPr>
        <w:t>или</w:t>
      </w:r>
      <w:r w:rsidR="00E91482" w:rsidRPr="00CA0F54">
        <w:rPr>
          <w:spacing w:val="-6"/>
        </w:rPr>
        <w:t>)</w:t>
      </w:r>
      <w:r w:rsidRPr="00CA0F54">
        <w:rPr>
          <w:spacing w:val="-6"/>
        </w:rPr>
        <w:t xml:space="preserve"> профсоюзной деятельностью.</w:t>
      </w:r>
    </w:p>
    <w:p w:rsidR="00EC1C1B" w:rsidRPr="00CA0F54" w:rsidRDefault="00EC1C1B" w:rsidP="00D92F25">
      <w:pPr>
        <w:pStyle w:val="31"/>
        <w:ind w:firstLine="709"/>
        <w:rPr>
          <w:spacing w:val="-6"/>
        </w:rPr>
      </w:pPr>
      <w:r w:rsidRPr="00CA0F54">
        <w:rPr>
          <w:spacing w:val="-6"/>
        </w:rPr>
        <w:t>7.3.</w:t>
      </w:r>
      <w:r w:rsidR="00D92F25" w:rsidRPr="00CA0F54">
        <w:rPr>
          <w:spacing w:val="-6"/>
        </w:rPr>
        <w:t>7</w:t>
      </w:r>
      <w:r w:rsidRPr="00CA0F54">
        <w:rPr>
          <w:spacing w:val="-6"/>
        </w:rPr>
        <w:t>. Привлекать представителей выборного органа первичной профсоюзной организации для осуществления контроля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за</w:t>
      </w:r>
      <w:r w:rsidR="00580AF4">
        <w:rPr>
          <w:spacing w:val="-6"/>
        </w:rPr>
        <w:t xml:space="preserve"> </w:t>
      </w:r>
      <w:r w:rsidRPr="00CA0F54">
        <w:rPr>
          <w:spacing w:val="-6"/>
        </w:rPr>
        <w:t>правильностью расходования фонда оплаты труда, фонда экономии заработной платы, внебюджетного фонда.</w:t>
      </w:r>
    </w:p>
    <w:p w:rsidR="00C00252" w:rsidRPr="00CA0F54" w:rsidRDefault="00C00252" w:rsidP="00D92F25">
      <w:pPr>
        <w:pStyle w:val="38"/>
        <w:ind w:left="0" w:firstLine="709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>7.</w:t>
      </w:r>
      <w:r w:rsidR="006D7409" w:rsidRPr="00CA0F54">
        <w:rPr>
          <w:spacing w:val="-6"/>
          <w:sz w:val="28"/>
          <w:szCs w:val="28"/>
        </w:rPr>
        <w:t>4</w:t>
      </w:r>
      <w:r w:rsidRPr="00CA0F54">
        <w:rPr>
          <w:spacing w:val="-6"/>
          <w:sz w:val="28"/>
          <w:szCs w:val="28"/>
        </w:rPr>
        <w:t>.Взаимодействие р</w:t>
      </w:r>
      <w:r w:rsidR="00A27D1F" w:rsidRPr="00CA0F54">
        <w:rPr>
          <w:spacing w:val="-6"/>
          <w:sz w:val="28"/>
          <w:szCs w:val="28"/>
        </w:rPr>
        <w:t>аботодателя</w:t>
      </w:r>
      <w:r w:rsidRPr="00CA0F54">
        <w:rPr>
          <w:spacing w:val="-6"/>
          <w:sz w:val="28"/>
          <w:szCs w:val="28"/>
        </w:rPr>
        <w:t xml:space="preserve"> с </w:t>
      </w:r>
      <w:r w:rsidR="005B6E24" w:rsidRPr="00CA0F54">
        <w:rPr>
          <w:spacing w:val="-6"/>
          <w:sz w:val="28"/>
          <w:szCs w:val="28"/>
        </w:rPr>
        <w:t>выборным органом первичной профсоюзной организации</w:t>
      </w:r>
      <w:r w:rsidRPr="00CA0F54">
        <w:rPr>
          <w:spacing w:val="-6"/>
          <w:sz w:val="28"/>
          <w:szCs w:val="28"/>
        </w:rPr>
        <w:t xml:space="preserve"> осуществляется посредством: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pacing w:val="-6"/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учета</w:t>
      </w:r>
      <w:r w:rsidR="001A412A" w:rsidRPr="00CA0F54">
        <w:rPr>
          <w:spacing w:val="-6"/>
          <w:sz w:val="28"/>
          <w:szCs w:val="28"/>
        </w:rPr>
        <w:t xml:space="preserve"> мотивированного</w:t>
      </w:r>
      <w:r w:rsidR="00C00252" w:rsidRPr="00CA0F54">
        <w:rPr>
          <w:spacing w:val="-6"/>
          <w:sz w:val="28"/>
          <w:szCs w:val="28"/>
        </w:rPr>
        <w:t xml:space="preserve"> мнения</w:t>
      </w:r>
      <w:r w:rsidR="00051956">
        <w:rPr>
          <w:spacing w:val="-6"/>
          <w:sz w:val="28"/>
          <w:szCs w:val="28"/>
        </w:rPr>
        <w:t xml:space="preserve"> </w:t>
      </w:r>
      <w:r w:rsidR="005B6E24" w:rsidRPr="00CA0F54">
        <w:rPr>
          <w:spacing w:val="-6"/>
          <w:sz w:val="28"/>
          <w:szCs w:val="28"/>
        </w:rPr>
        <w:t>выборного органа первичной профсоюзной организации</w:t>
      </w:r>
      <w:r w:rsidR="00F56389" w:rsidRPr="00CA0F54">
        <w:rPr>
          <w:spacing w:val="-6"/>
          <w:sz w:val="28"/>
          <w:szCs w:val="28"/>
        </w:rPr>
        <w:t xml:space="preserve"> в порядке,</w:t>
      </w:r>
      <w:r w:rsidR="00C00252" w:rsidRPr="00CA0F54">
        <w:rPr>
          <w:spacing w:val="-6"/>
          <w:sz w:val="28"/>
          <w:szCs w:val="28"/>
        </w:rPr>
        <w:t xml:space="preserve"> установлен</w:t>
      </w:r>
      <w:r w:rsidR="00F56389" w:rsidRPr="00CA0F54">
        <w:rPr>
          <w:spacing w:val="-6"/>
          <w:sz w:val="28"/>
          <w:szCs w:val="28"/>
        </w:rPr>
        <w:t>ном</w:t>
      </w:r>
      <w:r w:rsidR="00C00252" w:rsidRPr="00CA0F54">
        <w:rPr>
          <w:spacing w:val="-6"/>
          <w:sz w:val="28"/>
          <w:szCs w:val="28"/>
        </w:rPr>
        <w:t xml:space="preserve"> стать</w:t>
      </w:r>
      <w:r w:rsidR="001A412A" w:rsidRPr="00CA0F54">
        <w:rPr>
          <w:spacing w:val="-6"/>
          <w:sz w:val="28"/>
          <w:szCs w:val="28"/>
        </w:rPr>
        <w:t xml:space="preserve">ями </w:t>
      </w:r>
      <w:r w:rsidR="00C00252" w:rsidRPr="00CA0F54">
        <w:rPr>
          <w:spacing w:val="-6"/>
          <w:sz w:val="28"/>
          <w:szCs w:val="28"/>
        </w:rPr>
        <w:t xml:space="preserve">372 </w:t>
      </w:r>
      <w:r w:rsidR="001A412A" w:rsidRPr="00CA0F54">
        <w:rPr>
          <w:spacing w:val="-6"/>
          <w:sz w:val="28"/>
          <w:szCs w:val="28"/>
        </w:rPr>
        <w:t xml:space="preserve">и 373 </w:t>
      </w:r>
      <w:r w:rsidR="00C00252" w:rsidRPr="00CA0F54">
        <w:rPr>
          <w:spacing w:val="-6"/>
          <w:sz w:val="28"/>
          <w:szCs w:val="28"/>
        </w:rPr>
        <w:t>ТК РФ;</w:t>
      </w:r>
    </w:p>
    <w:p w:rsidR="00C00252" w:rsidRPr="00CA0F54" w:rsidRDefault="00DE61CB" w:rsidP="00806523">
      <w:pPr>
        <w:pStyle w:val="39"/>
        <w:spacing w:after="0"/>
        <w:ind w:left="0"/>
        <w:contextualSpacing w:val="0"/>
        <w:jc w:val="both"/>
        <w:rPr>
          <w:sz w:val="28"/>
          <w:szCs w:val="28"/>
        </w:rPr>
      </w:pPr>
      <w:r w:rsidRPr="00CA0F54">
        <w:rPr>
          <w:spacing w:val="-6"/>
          <w:sz w:val="28"/>
          <w:szCs w:val="28"/>
        </w:rPr>
        <w:tab/>
      </w:r>
      <w:r w:rsidR="00806523" w:rsidRPr="00CA0F54">
        <w:rPr>
          <w:spacing w:val="-6"/>
          <w:sz w:val="28"/>
          <w:szCs w:val="28"/>
        </w:rPr>
        <w:t xml:space="preserve">- </w:t>
      </w:r>
      <w:r w:rsidR="00C00252" w:rsidRPr="00CA0F54">
        <w:rPr>
          <w:spacing w:val="-6"/>
          <w:sz w:val="28"/>
          <w:szCs w:val="28"/>
        </w:rPr>
        <w:t>согласования</w:t>
      </w:r>
      <w:r w:rsidR="001A412A" w:rsidRPr="00CA0F54">
        <w:rPr>
          <w:spacing w:val="-6"/>
          <w:sz w:val="28"/>
          <w:szCs w:val="28"/>
        </w:rPr>
        <w:t xml:space="preserve"> (</w:t>
      </w:r>
      <w:r w:rsidR="00F56389" w:rsidRPr="00CA0F54">
        <w:rPr>
          <w:spacing w:val="-6"/>
          <w:sz w:val="28"/>
          <w:szCs w:val="28"/>
        </w:rPr>
        <w:t>письменного</w:t>
      </w:r>
      <w:r w:rsidR="001A412A" w:rsidRPr="00CA0F54">
        <w:rPr>
          <w:spacing w:val="-6"/>
          <w:sz w:val="28"/>
          <w:szCs w:val="28"/>
        </w:rPr>
        <w:t>)</w:t>
      </w:r>
      <w:r w:rsidR="00C00252" w:rsidRPr="00CA0F54">
        <w:rPr>
          <w:spacing w:val="-6"/>
          <w:sz w:val="28"/>
          <w:szCs w:val="28"/>
        </w:rPr>
        <w:t xml:space="preserve">, </w:t>
      </w:r>
      <w:r w:rsidR="00F56389" w:rsidRPr="00CA0F54">
        <w:rPr>
          <w:spacing w:val="-6"/>
          <w:sz w:val="28"/>
          <w:szCs w:val="28"/>
        </w:rPr>
        <w:t>при</w:t>
      </w:r>
      <w:r w:rsidR="00C00252" w:rsidRPr="00CA0F54">
        <w:rPr>
          <w:spacing w:val="-6"/>
          <w:sz w:val="28"/>
          <w:szCs w:val="28"/>
        </w:rPr>
        <w:t xml:space="preserve"> приняти</w:t>
      </w:r>
      <w:r w:rsidR="00F56389" w:rsidRPr="00CA0F54">
        <w:rPr>
          <w:spacing w:val="-6"/>
          <w:sz w:val="28"/>
          <w:szCs w:val="28"/>
        </w:rPr>
        <w:t>и</w:t>
      </w:r>
      <w:r w:rsidR="00C00252" w:rsidRPr="00CA0F54">
        <w:rPr>
          <w:spacing w:val="-6"/>
          <w:sz w:val="28"/>
          <w:szCs w:val="28"/>
        </w:rPr>
        <w:t xml:space="preserve"> решени</w:t>
      </w:r>
      <w:r w:rsidR="00F56389" w:rsidRPr="00CA0F54">
        <w:rPr>
          <w:spacing w:val="-6"/>
          <w:sz w:val="28"/>
          <w:szCs w:val="28"/>
        </w:rPr>
        <w:t>й</w:t>
      </w:r>
      <w:r w:rsidR="00C00252" w:rsidRPr="00CA0F54">
        <w:rPr>
          <w:spacing w:val="-6"/>
          <w:sz w:val="28"/>
          <w:szCs w:val="28"/>
        </w:rPr>
        <w:t xml:space="preserve"> руководителем образовательной</w:t>
      </w:r>
      <w:r w:rsidR="00C00252" w:rsidRPr="00CA0F54">
        <w:rPr>
          <w:sz w:val="28"/>
          <w:szCs w:val="28"/>
        </w:rPr>
        <w:t xml:space="preserve"> организации </w:t>
      </w:r>
      <w:r w:rsidR="00F56389" w:rsidRPr="00CA0F54">
        <w:rPr>
          <w:sz w:val="28"/>
          <w:szCs w:val="28"/>
        </w:rPr>
        <w:t>по вопросам, предусмотренным пунктом 7.5. настоящего коллективного договора</w:t>
      </w:r>
      <w:r w:rsidR="00D81D20" w:rsidRPr="00CA0F54">
        <w:rPr>
          <w:sz w:val="28"/>
          <w:szCs w:val="28"/>
        </w:rPr>
        <w:t>,</w:t>
      </w:r>
      <w:r w:rsidR="00F56389" w:rsidRPr="00CA0F54">
        <w:rPr>
          <w:sz w:val="28"/>
          <w:szCs w:val="28"/>
        </w:rPr>
        <w:t xml:space="preserve"> с</w:t>
      </w:r>
      <w:r w:rsidR="00580AF4">
        <w:rPr>
          <w:sz w:val="28"/>
          <w:szCs w:val="28"/>
        </w:rPr>
        <w:t xml:space="preserve"> </w:t>
      </w:r>
      <w:r w:rsidR="009B2C28" w:rsidRPr="00CA0F54">
        <w:rPr>
          <w:sz w:val="28"/>
          <w:szCs w:val="28"/>
        </w:rPr>
        <w:t>выборн</w:t>
      </w:r>
      <w:r w:rsidR="00F56389" w:rsidRPr="00CA0F54">
        <w:rPr>
          <w:sz w:val="28"/>
          <w:szCs w:val="28"/>
        </w:rPr>
        <w:t>ым</w:t>
      </w:r>
      <w:r w:rsidR="009B2C28" w:rsidRPr="00CA0F54">
        <w:rPr>
          <w:sz w:val="28"/>
          <w:szCs w:val="28"/>
        </w:rPr>
        <w:t xml:space="preserve"> орган</w:t>
      </w:r>
      <w:r w:rsidR="00F56389" w:rsidRPr="00CA0F54">
        <w:rPr>
          <w:sz w:val="28"/>
          <w:szCs w:val="28"/>
        </w:rPr>
        <w:t>ом</w:t>
      </w:r>
      <w:r w:rsidR="009B2C28" w:rsidRPr="00CA0F54">
        <w:rPr>
          <w:sz w:val="28"/>
          <w:szCs w:val="28"/>
        </w:rPr>
        <w:t xml:space="preserve"> первичной профсоюзной организации</w:t>
      </w:r>
      <w:r w:rsidR="00580AF4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после проведения взаимных консультаций</w:t>
      </w:r>
      <w:r w:rsidR="001A412A" w:rsidRPr="00CA0F54">
        <w:rPr>
          <w:sz w:val="28"/>
          <w:szCs w:val="28"/>
        </w:rPr>
        <w:t>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5</w:t>
      </w:r>
      <w:r w:rsidRPr="00CA0F54">
        <w:rPr>
          <w:sz w:val="28"/>
          <w:szCs w:val="28"/>
        </w:rPr>
        <w:t xml:space="preserve">.С учетом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DE61CB" w:rsidP="00D5175D">
      <w:pPr>
        <w:pStyle w:val="38"/>
        <w:ind w:left="0" w:firstLine="0"/>
        <w:jc w:val="both"/>
        <w:rPr>
          <w:i/>
          <w:sz w:val="28"/>
          <w:szCs w:val="28"/>
        </w:rPr>
      </w:pPr>
      <w:r w:rsidRPr="00CA0F54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-установление системы оплаты труда</w:t>
      </w:r>
      <w:r w:rsidR="00AA7991" w:rsidRPr="00CA0F54">
        <w:rPr>
          <w:sz w:val="28"/>
          <w:szCs w:val="28"/>
        </w:rPr>
        <w:t xml:space="preserve"> работников, включая порядок стимулирования труда в организации</w:t>
      </w:r>
      <w:r w:rsidR="00BC6B9B" w:rsidRPr="00CA0F54">
        <w:rPr>
          <w:sz w:val="28"/>
          <w:szCs w:val="28"/>
        </w:rPr>
        <w:t xml:space="preserve"> (статья </w:t>
      </w:r>
      <w:r w:rsidR="00FB3267" w:rsidRPr="00CA0F54">
        <w:rPr>
          <w:sz w:val="28"/>
          <w:szCs w:val="28"/>
        </w:rPr>
        <w:t>135,</w:t>
      </w:r>
      <w:r w:rsidR="00B82EF7" w:rsidRPr="00CA0F54">
        <w:rPr>
          <w:sz w:val="28"/>
          <w:szCs w:val="28"/>
        </w:rPr>
        <w:t>144</w:t>
      </w:r>
      <w:r w:rsidR="00BC6B9B" w:rsidRPr="00CA0F54">
        <w:rPr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</w:t>
      </w:r>
      <w:r w:rsidR="00376A90" w:rsidRPr="00CA0F54">
        <w:rPr>
          <w:sz w:val="28"/>
          <w:szCs w:val="28"/>
        </w:rPr>
        <w:t>п</w:t>
      </w:r>
      <w:r w:rsidR="00C00252" w:rsidRPr="00CA0F54">
        <w:rPr>
          <w:sz w:val="28"/>
          <w:szCs w:val="28"/>
        </w:rPr>
        <w:t>равил внутреннего трудового распорядка</w:t>
      </w:r>
      <w:r w:rsidR="004A1E91" w:rsidRPr="00CA0F54">
        <w:rPr>
          <w:sz w:val="28"/>
          <w:szCs w:val="28"/>
        </w:rPr>
        <w:t xml:space="preserve"> (статья 190 ТК РФ)</w:t>
      </w:r>
      <w:r w:rsidR="004C2F07" w:rsidRPr="00CA0F54">
        <w:rPr>
          <w:i/>
          <w:sz w:val="28"/>
          <w:szCs w:val="28"/>
        </w:rPr>
        <w:t>(Приложение №1)</w:t>
      </w:r>
      <w:r w:rsidR="00C00252" w:rsidRPr="00CA0F54">
        <w:rPr>
          <w:i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составление графиков сменности </w:t>
      </w:r>
      <w:r w:rsidR="00C00252" w:rsidRPr="00CA0F54">
        <w:rPr>
          <w:iCs/>
          <w:sz w:val="28"/>
          <w:szCs w:val="28"/>
        </w:rPr>
        <w:t>(ст</w:t>
      </w:r>
      <w:r w:rsidR="004A1E91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103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сроков выплаты заработной платы работникам</w:t>
      </w:r>
      <w:r w:rsidR="00FC44CD" w:rsidRPr="00CA0F54">
        <w:rPr>
          <w:iCs/>
          <w:sz w:val="28"/>
          <w:szCs w:val="28"/>
        </w:rPr>
        <w:t xml:space="preserve">(статья </w:t>
      </w:r>
      <w:r w:rsidR="00051956">
        <w:rPr>
          <w:iCs/>
          <w:sz w:val="28"/>
          <w:szCs w:val="28"/>
        </w:rPr>
        <w:tab/>
      </w:r>
      <w:r w:rsidR="00FC44CD" w:rsidRPr="00CA0F54">
        <w:rPr>
          <w:iCs/>
          <w:sz w:val="28"/>
          <w:szCs w:val="28"/>
        </w:rPr>
        <w:t>13</w:t>
      </w:r>
      <w:r w:rsidR="006F7FA1" w:rsidRPr="00CA0F54">
        <w:rPr>
          <w:iCs/>
          <w:sz w:val="28"/>
          <w:szCs w:val="28"/>
        </w:rPr>
        <w:t>6</w:t>
      </w:r>
      <w:r w:rsidR="00FC44CD" w:rsidRPr="00CA0F54">
        <w:rPr>
          <w:iCs/>
          <w:sz w:val="28"/>
          <w:szCs w:val="28"/>
        </w:rPr>
        <w:t xml:space="preserve">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привлечение к сверхурочным работам (ст</w:t>
      </w:r>
      <w:r w:rsidR="00376A90" w:rsidRPr="00CA0F54">
        <w:rPr>
          <w:sz w:val="28"/>
          <w:szCs w:val="28"/>
        </w:rPr>
        <w:t xml:space="preserve">атья </w:t>
      </w:r>
      <w:r w:rsidR="00C00252" w:rsidRPr="00CA0F54">
        <w:rPr>
          <w:sz w:val="28"/>
          <w:szCs w:val="28"/>
        </w:rPr>
        <w:t>99 ТК РФ</w:t>
      </w:r>
      <w:r w:rsidR="00376A90" w:rsidRPr="00CA0F54">
        <w:rPr>
          <w:sz w:val="28"/>
          <w:szCs w:val="28"/>
        </w:rPr>
        <w:t>)</w:t>
      </w:r>
      <w:r w:rsidR="00C00252" w:rsidRPr="00CA0F54">
        <w:rPr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привлечение к работе в выходные и нерабочие праздничные дни </w:t>
      </w:r>
      <w:r w:rsidR="00051956">
        <w:rPr>
          <w:sz w:val="28"/>
          <w:szCs w:val="28"/>
        </w:rPr>
        <w:tab/>
      </w:r>
      <w:r w:rsidR="00C00252" w:rsidRPr="00CA0F54">
        <w:rPr>
          <w:sz w:val="28"/>
          <w:szCs w:val="28"/>
        </w:rPr>
        <w:t>(ст</w:t>
      </w:r>
      <w:r w:rsidR="00376A90" w:rsidRPr="00CA0F54">
        <w:rPr>
          <w:sz w:val="28"/>
          <w:szCs w:val="28"/>
        </w:rPr>
        <w:t>атья</w:t>
      </w:r>
      <w:r w:rsidR="00C00252" w:rsidRPr="00CA0F54">
        <w:rPr>
          <w:sz w:val="28"/>
          <w:szCs w:val="28"/>
        </w:rPr>
        <w:t xml:space="preserve"> 113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установление очередности предоставления отпусков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123 ТК </w:t>
      </w:r>
      <w:r w:rsidR="00051956">
        <w:rPr>
          <w:iCs/>
          <w:sz w:val="28"/>
          <w:szCs w:val="28"/>
        </w:rPr>
        <w:tab/>
      </w:r>
      <w:r w:rsidR="00C00252" w:rsidRPr="00CA0F54">
        <w:rPr>
          <w:iCs/>
          <w:sz w:val="28"/>
          <w:szCs w:val="28"/>
        </w:rPr>
        <w:t>РФ);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806523" w:rsidRPr="00CA0F54">
        <w:rPr>
          <w:iCs/>
          <w:sz w:val="28"/>
          <w:szCs w:val="28"/>
        </w:rPr>
        <w:t xml:space="preserve">- </w:t>
      </w:r>
      <w:r w:rsidR="00FE268A" w:rsidRPr="00CA0F54">
        <w:rPr>
          <w:iCs/>
          <w:sz w:val="28"/>
          <w:szCs w:val="28"/>
        </w:rPr>
        <w:t>приняти</w:t>
      </w:r>
      <w:r w:rsidR="00173F75" w:rsidRPr="00CA0F54">
        <w:rPr>
          <w:iCs/>
          <w:sz w:val="28"/>
          <w:szCs w:val="28"/>
        </w:rPr>
        <w:t>е</w:t>
      </w:r>
      <w:r w:rsidR="00FE268A" w:rsidRPr="00CA0F54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 w:rsidR="00987D99" w:rsidRPr="00CA0F54">
        <w:rPr>
          <w:sz w:val="28"/>
          <w:szCs w:val="28"/>
        </w:rPr>
        <w:t>(</w:t>
      </w:r>
      <w:r w:rsidR="00987D99" w:rsidRPr="00CA0F54">
        <w:rPr>
          <w:iCs/>
          <w:sz w:val="28"/>
          <w:szCs w:val="28"/>
        </w:rPr>
        <w:t xml:space="preserve">статья </w:t>
      </w:r>
      <w:r w:rsidR="00850070" w:rsidRPr="00CA0F54">
        <w:rPr>
          <w:iCs/>
          <w:sz w:val="28"/>
          <w:szCs w:val="28"/>
        </w:rPr>
        <w:t xml:space="preserve">100 </w:t>
      </w:r>
      <w:r w:rsidR="00987D99" w:rsidRPr="00CA0F54">
        <w:rPr>
          <w:iCs/>
          <w:sz w:val="28"/>
          <w:szCs w:val="28"/>
        </w:rPr>
        <w:t xml:space="preserve">ТК </w:t>
      </w:r>
      <w:r w:rsidR="00051956">
        <w:rPr>
          <w:iCs/>
          <w:sz w:val="28"/>
          <w:szCs w:val="28"/>
        </w:rPr>
        <w:tab/>
      </w:r>
      <w:r w:rsidR="00051956">
        <w:rPr>
          <w:iCs/>
          <w:sz w:val="28"/>
          <w:szCs w:val="28"/>
        </w:rPr>
        <w:tab/>
      </w:r>
      <w:r w:rsidR="00987D99" w:rsidRPr="00CA0F54">
        <w:rPr>
          <w:iCs/>
          <w:sz w:val="28"/>
          <w:szCs w:val="28"/>
        </w:rPr>
        <w:t>РФ)</w:t>
      </w:r>
      <w:r w:rsidR="00FE268A" w:rsidRPr="00CA0F54">
        <w:rPr>
          <w:iCs/>
          <w:sz w:val="28"/>
          <w:szCs w:val="28"/>
        </w:rPr>
        <w:t>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="00C00252" w:rsidRPr="00CA0F54">
        <w:rPr>
          <w:iCs/>
          <w:sz w:val="28"/>
          <w:szCs w:val="28"/>
        </w:rPr>
        <w:t>(ст</w:t>
      </w:r>
      <w:r w:rsidR="00376A90" w:rsidRPr="00CA0F54">
        <w:rPr>
          <w:iCs/>
          <w:sz w:val="28"/>
          <w:szCs w:val="28"/>
        </w:rPr>
        <w:t>атья</w:t>
      </w:r>
      <w:r w:rsidR="00C00252" w:rsidRPr="00CA0F54">
        <w:rPr>
          <w:iCs/>
          <w:sz w:val="28"/>
          <w:szCs w:val="28"/>
        </w:rPr>
        <w:t xml:space="preserve"> 180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утверждение формы расчетного листка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136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16461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определение форм подготовки</w:t>
      </w:r>
      <w:r w:rsidR="003B22B7" w:rsidRPr="00CA0F54">
        <w:rPr>
          <w:sz w:val="28"/>
          <w:szCs w:val="28"/>
        </w:rPr>
        <w:t xml:space="preserve"> работников</w:t>
      </w:r>
      <w:r w:rsidR="00BD5C91" w:rsidRPr="00CA0F54">
        <w:rPr>
          <w:sz w:val="28"/>
          <w:szCs w:val="28"/>
        </w:rPr>
        <w:t xml:space="preserve"> и дополнительного профессионального образования </w:t>
      </w:r>
      <w:r w:rsidR="00C00252" w:rsidRPr="00CA0F54">
        <w:rPr>
          <w:sz w:val="28"/>
          <w:szCs w:val="28"/>
        </w:rPr>
        <w:t xml:space="preserve">работников, перечень необходимых профессий и специальностей </w:t>
      </w:r>
      <w:r w:rsidR="00C00252" w:rsidRPr="00CA0F54">
        <w:rPr>
          <w:iCs/>
          <w:sz w:val="28"/>
          <w:szCs w:val="28"/>
        </w:rPr>
        <w:t>(</w:t>
      </w:r>
      <w:r w:rsidR="00376A90" w:rsidRPr="00CA0F54">
        <w:rPr>
          <w:iCs/>
          <w:sz w:val="28"/>
          <w:szCs w:val="28"/>
        </w:rPr>
        <w:t>статья</w:t>
      </w:r>
      <w:r w:rsidR="00C00252" w:rsidRPr="00CA0F54">
        <w:rPr>
          <w:iCs/>
          <w:sz w:val="28"/>
          <w:szCs w:val="28"/>
        </w:rPr>
        <w:t xml:space="preserve"> 196 ТК РФ);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определение сроков проведения </w:t>
      </w:r>
      <w:r w:rsidR="00FE268A" w:rsidRPr="00CA0F54">
        <w:rPr>
          <w:sz w:val="28"/>
          <w:szCs w:val="28"/>
        </w:rPr>
        <w:t>специальной оценки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 xml:space="preserve">статья </w:t>
      </w:r>
      <w:r w:rsidR="003134DF" w:rsidRPr="00CA0F54">
        <w:rPr>
          <w:iCs/>
          <w:sz w:val="28"/>
          <w:szCs w:val="28"/>
        </w:rPr>
        <w:t xml:space="preserve">22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>;</w:t>
      </w:r>
    </w:p>
    <w:p w:rsidR="00FE268A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FE268A" w:rsidRPr="00CA0F54">
        <w:rPr>
          <w:sz w:val="28"/>
          <w:szCs w:val="28"/>
        </w:rPr>
        <w:t>формирование аттестационной комиссии в образовательной организации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82</w:t>
      </w:r>
      <w:r w:rsidR="00987D99" w:rsidRPr="00CA0F54">
        <w:rPr>
          <w:iCs/>
          <w:sz w:val="28"/>
          <w:szCs w:val="28"/>
        </w:rPr>
        <w:t xml:space="preserve"> ТК РФ)</w:t>
      </w:r>
      <w:r w:rsidR="00FE268A" w:rsidRPr="00CA0F54">
        <w:rPr>
          <w:sz w:val="28"/>
          <w:szCs w:val="28"/>
        </w:rPr>
        <w:t>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565B50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565B50" w:rsidRPr="00CA0F54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C00252" w:rsidRPr="00CA0F54" w:rsidRDefault="00DE61CB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изменение условий труда</w:t>
      </w:r>
      <w:r w:rsidR="00987D99" w:rsidRPr="00CA0F54">
        <w:rPr>
          <w:sz w:val="28"/>
          <w:szCs w:val="28"/>
        </w:rPr>
        <w:t xml:space="preserve"> (</w:t>
      </w:r>
      <w:r w:rsidR="00987D99" w:rsidRPr="00CA0F54">
        <w:rPr>
          <w:iCs/>
          <w:sz w:val="28"/>
          <w:szCs w:val="28"/>
        </w:rPr>
        <w:t>статья</w:t>
      </w:r>
      <w:r w:rsidR="003134DF" w:rsidRPr="00CA0F54">
        <w:rPr>
          <w:iCs/>
          <w:sz w:val="28"/>
          <w:szCs w:val="28"/>
        </w:rPr>
        <w:t xml:space="preserve"> 74 </w:t>
      </w:r>
      <w:r w:rsidR="00987D99" w:rsidRPr="00CA0F54">
        <w:rPr>
          <w:iCs/>
          <w:sz w:val="28"/>
          <w:szCs w:val="28"/>
        </w:rPr>
        <w:t>ТК РФ)</w:t>
      </w:r>
      <w:r w:rsidR="00C00252" w:rsidRPr="00CA0F54">
        <w:rPr>
          <w:sz w:val="28"/>
          <w:szCs w:val="28"/>
        </w:rPr>
        <w:t xml:space="preserve">. 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6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учетом мотивированного мнения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 расторжение трудового договора с работниками, являющимися членами </w:t>
      </w:r>
      <w:r w:rsidR="004B0E61" w:rsidRPr="00CA0F54">
        <w:rPr>
          <w:sz w:val="28"/>
          <w:szCs w:val="28"/>
        </w:rPr>
        <w:t>Профсоюза</w:t>
      </w:r>
      <w:r w:rsidRPr="00CA0F54">
        <w:rPr>
          <w:sz w:val="28"/>
          <w:szCs w:val="28"/>
        </w:rPr>
        <w:t>, по следующим основаниям: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сокращение численности или штата работников организации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</w:t>
      </w:r>
      <w:r w:rsidR="003134DF" w:rsidRPr="00CA0F54">
        <w:rPr>
          <w:sz w:val="28"/>
          <w:szCs w:val="28"/>
        </w:rPr>
        <w:t xml:space="preserve"> (</w:t>
      </w:r>
      <w:r w:rsidR="003134DF" w:rsidRPr="00CA0F54">
        <w:rPr>
          <w:iCs/>
          <w:sz w:val="28"/>
          <w:szCs w:val="28"/>
        </w:rPr>
        <w:t>статьи 81, 82, 373 ТК РФ)</w:t>
      </w:r>
      <w:r w:rsidR="00C00252" w:rsidRPr="00CA0F54">
        <w:rPr>
          <w:sz w:val="28"/>
          <w:szCs w:val="28"/>
        </w:rPr>
        <w:t>;</w:t>
      </w:r>
    </w:p>
    <w:p w:rsidR="00DE06F8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ab/>
      </w:r>
      <w:r w:rsidR="00CB5B22" w:rsidRPr="00CA0F54">
        <w:rPr>
          <w:sz w:val="28"/>
          <w:szCs w:val="28"/>
        </w:rPr>
        <w:t xml:space="preserve">- </w:t>
      </w:r>
      <w:r w:rsidR="00CB5B22" w:rsidRPr="00CA0F54">
        <w:rPr>
          <w:iCs/>
          <w:sz w:val="28"/>
          <w:szCs w:val="28"/>
        </w:rPr>
        <w:t>повторное в течение одного года грубое нарушение устава организации, осуществляющей образовательную деятельность</w:t>
      </w:r>
      <w:r w:rsidR="00BF69F8" w:rsidRPr="00CA0F54">
        <w:rPr>
          <w:sz w:val="28"/>
          <w:szCs w:val="28"/>
        </w:rPr>
        <w:t xml:space="preserve">(пункт 1 </w:t>
      </w:r>
      <w:r w:rsidR="00BF69F8" w:rsidRPr="00CA0F54">
        <w:rPr>
          <w:iCs/>
          <w:sz w:val="28"/>
          <w:szCs w:val="28"/>
        </w:rPr>
        <w:t>статьи 336 ТК РФ</w:t>
      </w:r>
      <w:r w:rsidR="00BF69F8" w:rsidRPr="00CA0F54">
        <w:rPr>
          <w:sz w:val="28"/>
          <w:szCs w:val="28"/>
        </w:rPr>
        <w:t>)</w:t>
      </w:r>
      <w:r w:rsidR="00CB5B22" w:rsidRPr="00CA0F54">
        <w:rPr>
          <w:iCs/>
          <w:sz w:val="28"/>
          <w:szCs w:val="28"/>
        </w:rPr>
        <w:t>;</w:t>
      </w:r>
    </w:p>
    <w:p w:rsidR="00391F11" w:rsidRPr="00CA0F54" w:rsidRDefault="00DE06F8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lastRenderedPageBreak/>
        <w:tab/>
      </w:r>
      <w:r w:rsidR="00CB5B22" w:rsidRPr="00CA0F54">
        <w:rPr>
          <w:iCs/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 w:rsidR="005C3E2A" w:rsidRPr="00CA0F54">
        <w:rPr>
          <w:sz w:val="28"/>
          <w:szCs w:val="28"/>
        </w:rPr>
        <w:t xml:space="preserve"> (пункт 8 части 1 </w:t>
      </w:r>
      <w:r w:rsidR="005C3E2A" w:rsidRPr="00CA0F54">
        <w:rPr>
          <w:iCs/>
          <w:sz w:val="28"/>
          <w:szCs w:val="28"/>
        </w:rPr>
        <w:t>статьи 81</w:t>
      </w:r>
      <w:r w:rsidR="00F06F43" w:rsidRPr="00CA0F54">
        <w:rPr>
          <w:iCs/>
          <w:sz w:val="28"/>
          <w:szCs w:val="28"/>
        </w:rPr>
        <w:t xml:space="preserve"> ТК РФ</w:t>
      </w:r>
      <w:r w:rsidR="005C3E2A" w:rsidRPr="00CA0F54">
        <w:rPr>
          <w:iCs/>
          <w:sz w:val="28"/>
          <w:szCs w:val="28"/>
        </w:rPr>
        <w:t>)</w:t>
      </w:r>
      <w:r w:rsidR="00CB5B22" w:rsidRPr="00CA0F54">
        <w:rPr>
          <w:sz w:val="28"/>
          <w:szCs w:val="28"/>
        </w:rPr>
        <w:t>;</w:t>
      </w:r>
    </w:p>
    <w:p w:rsidR="00CB5B22" w:rsidRPr="00CA0F54" w:rsidRDefault="00183401" w:rsidP="00D5175D">
      <w:pPr>
        <w:pStyle w:val="38"/>
        <w:autoSpaceDE w:val="0"/>
        <w:autoSpaceDN w:val="0"/>
        <w:adjustRightInd w:val="0"/>
        <w:ind w:left="0" w:firstLine="0"/>
        <w:jc w:val="both"/>
        <w:rPr>
          <w:iCs/>
          <w:sz w:val="28"/>
          <w:szCs w:val="28"/>
        </w:rPr>
      </w:pPr>
      <w:r w:rsidRPr="00CA0F54">
        <w:rPr>
          <w:iCs/>
          <w:sz w:val="28"/>
          <w:szCs w:val="28"/>
        </w:rPr>
        <w:tab/>
      </w:r>
      <w:r w:rsidR="00391F11" w:rsidRPr="00CA0F54">
        <w:rPr>
          <w:iCs/>
          <w:sz w:val="28"/>
          <w:szCs w:val="28"/>
        </w:rPr>
        <w:t xml:space="preserve">- </w:t>
      </w:r>
      <w:r w:rsidR="00391F11" w:rsidRPr="00CA0F54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</w:t>
      </w:r>
      <w:r w:rsidR="00BF69F8" w:rsidRPr="00CA0F54">
        <w:rPr>
          <w:sz w:val="28"/>
          <w:szCs w:val="28"/>
        </w:rPr>
        <w:t xml:space="preserve">пункт 2 </w:t>
      </w:r>
      <w:r w:rsidR="00391F11" w:rsidRPr="00CA0F54">
        <w:rPr>
          <w:iCs/>
          <w:sz w:val="28"/>
          <w:szCs w:val="28"/>
        </w:rPr>
        <w:t>статьи 336 ТК РФ</w:t>
      </w:r>
      <w:r w:rsidR="00391F11" w:rsidRPr="00CA0F54">
        <w:rPr>
          <w:sz w:val="28"/>
          <w:szCs w:val="28"/>
        </w:rPr>
        <w:t>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7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По согласованию с </w:t>
      </w:r>
      <w:r w:rsidR="005B6E24" w:rsidRPr="00CA0F54">
        <w:rPr>
          <w:sz w:val="28"/>
          <w:szCs w:val="28"/>
        </w:rPr>
        <w:t>выборным органом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 перечня должностей работников с ненормированным рабочим днем (</w:t>
      </w:r>
      <w:r w:rsidR="003B22B7" w:rsidRPr="00CA0F54">
        <w:rPr>
          <w:sz w:val="28"/>
          <w:szCs w:val="28"/>
        </w:rPr>
        <w:t xml:space="preserve">статья </w:t>
      </w:r>
      <w:r w:rsidR="004A1E91" w:rsidRPr="00CA0F54">
        <w:rPr>
          <w:sz w:val="28"/>
          <w:szCs w:val="28"/>
        </w:rPr>
        <w:t>101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присвоению почетных званий</w:t>
      </w:r>
      <w:r w:rsidR="005C3E2A" w:rsidRPr="00CA0F54">
        <w:rPr>
          <w:sz w:val="28"/>
          <w:szCs w:val="28"/>
        </w:rPr>
        <w:t>(статья 191 ТК РФ);</w:t>
      </w:r>
    </w:p>
    <w:p w:rsidR="004A1E91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4A1E91" w:rsidRPr="00CA0F54">
        <w:rPr>
          <w:sz w:val="28"/>
          <w:szCs w:val="28"/>
        </w:rPr>
        <w:t>представление к наг</w:t>
      </w:r>
      <w:r w:rsidR="00954164" w:rsidRPr="00CA0F54">
        <w:rPr>
          <w:sz w:val="28"/>
          <w:szCs w:val="28"/>
        </w:rPr>
        <w:t>раждению отраслевыми наградами и иными наградами</w:t>
      </w:r>
      <w:r w:rsidR="005C3E2A" w:rsidRPr="00CA0F54">
        <w:rPr>
          <w:sz w:val="28"/>
          <w:szCs w:val="28"/>
        </w:rPr>
        <w:t>(статья 191 ТК РФ)</w:t>
      </w:r>
      <w:r w:rsidR="00954164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установление, изменение размеров</w:t>
      </w:r>
      <w:r w:rsidR="007A0F6D">
        <w:rPr>
          <w:sz w:val="28"/>
          <w:szCs w:val="28"/>
        </w:rPr>
        <w:t xml:space="preserve"> </w:t>
      </w:r>
      <w:r w:rsidR="00C00252" w:rsidRPr="00CA0F54">
        <w:rPr>
          <w:sz w:val="28"/>
          <w:szCs w:val="28"/>
        </w:rPr>
        <w:t>выплат стимулирующего характера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00252" w:rsidRPr="00CA0F54">
        <w:rPr>
          <w:sz w:val="28"/>
          <w:szCs w:val="28"/>
        </w:rPr>
        <w:t xml:space="preserve">; 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распределение премиальных выплат и использование ф</w:t>
      </w:r>
      <w:r w:rsidR="00C5048A" w:rsidRPr="00CA0F54">
        <w:rPr>
          <w:sz w:val="28"/>
          <w:szCs w:val="28"/>
        </w:rPr>
        <w:t>онда экономии заработной платы</w:t>
      </w:r>
      <w:r w:rsidR="007C6040" w:rsidRPr="00CA0F54">
        <w:rPr>
          <w:iCs/>
          <w:sz w:val="28"/>
          <w:szCs w:val="28"/>
        </w:rPr>
        <w:t>(</w:t>
      </w:r>
      <w:r w:rsidR="007C6040" w:rsidRPr="00CA0F54">
        <w:rPr>
          <w:sz w:val="28"/>
          <w:szCs w:val="28"/>
        </w:rPr>
        <w:t>статьи 135,</w:t>
      </w:r>
      <w:r w:rsidR="007C6040" w:rsidRPr="00CA0F54">
        <w:rPr>
          <w:iCs/>
          <w:sz w:val="28"/>
          <w:szCs w:val="28"/>
        </w:rPr>
        <w:t xml:space="preserve"> 144 ТК РФ)</w:t>
      </w:r>
      <w:r w:rsidR="00C5048A" w:rsidRPr="00CA0F54">
        <w:rPr>
          <w:sz w:val="28"/>
          <w:szCs w:val="28"/>
        </w:rPr>
        <w:t>;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8</w:t>
      </w:r>
      <w:r w:rsidRPr="00CA0F54">
        <w:rPr>
          <w:sz w:val="28"/>
          <w:szCs w:val="28"/>
        </w:rPr>
        <w:t xml:space="preserve">.С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производится: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применение дисциплинарного взыскания в виде замечания и</w:t>
      </w:r>
      <w:r w:rsidR="00C833FA" w:rsidRPr="00CA0F54">
        <w:rPr>
          <w:sz w:val="28"/>
          <w:szCs w:val="28"/>
        </w:rPr>
        <w:t>ли</w:t>
      </w:r>
      <w:r w:rsidR="00C00252" w:rsidRPr="00CA0F54">
        <w:rPr>
          <w:sz w:val="28"/>
          <w:szCs w:val="28"/>
        </w:rPr>
        <w:t xml:space="preserve"> выговора в отношении работников, являющихся членами </w:t>
      </w:r>
      <w:r w:rsidR="005B6E24" w:rsidRPr="00CA0F54">
        <w:rPr>
          <w:sz w:val="28"/>
          <w:szCs w:val="28"/>
        </w:rPr>
        <w:t>выборного органа первичной профсоюзной организации</w:t>
      </w:r>
      <w:r w:rsidR="005C3E2A" w:rsidRPr="00CA0F54">
        <w:rPr>
          <w:sz w:val="28"/>
          <w:szCs w:val="28"/>
        </w:rPr>
        <w:t xml:space="preserve"> (статьи</w:t>
      </w:r>
      <w:r w:rsidR="005C3E2A" w:rsidRPr="00CA0F54">
        <w:rPr>
          <w:iCs/>
          <w:sz w:val="28"/>
          <w:szCs w:val="28"/>
        </w:rPr>
        <w:t xml:space="preserve"> 192, 193 ТК РФ)</w:t>
      </w:r>
      <w:r w:rsidR="00C00252" w:rsidRPr="00CA0F54">
        <w:rPr>
          <w:sz w:val="28"/>
          <w:szCs w:val="28"/>
        </w:rPr>
        <w:t>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 xml:space="preserve">временный перевод </w:t>
      </w:r>
      <w:r w:rsidR="007E00A8" w:rsidRPr="00CA0F54">
        <w:rPr>
          <w:sz w:val="28"/>
          <w:szCs w:val="28"/>
        </w:rPr>
        <w:t xml:space="preserve">работников, являющихся членами выборного органа первичной профсоюзной организации, </w:t>
      </w:r>
      <w:r w:rsidR="00C00252" w:rsidRPr="00CA0F54">
        <w:rPr>
          <w:sz w:val="28"/>
          <w:szCs w:val="28"/>
        </w:rPr>
        <w:t>на другую работу в случаях, предусмотренных ч</w:t>
      </w:r>
      <w:r w:rsidR="007E00A8" w:rsidRPr="00CA0F54">
        <w:rPr>
          <w:sz w:val="28"/>
          <w:szCs w:val="28"/>
        </w:rPr>
        <w:t>астью</w:t>
      </w:r>
      <w:r w:rsidR="00C00252" w:rsidRPr="00CA0F54">
        <w:rPr>
          <w:sz w:val="28"/>
          <w:szCs w:val="28"/>
        </w:rPr>
        <w:t xml:space="preserve"> 3 ст</w:t>
      </w:r>
      <w:r w:rsidR="007E00A8" w:rsidRPr="00CA0F54">
        <w:rPr>
          <w:sz w:val="28"/>
          <w:szCs w:val="28"/>
        </w:rPr>
        <w:t>атьи</w:t>
      </w:r>
      <w:r w:rsidR="00C00252" w:rsidRPr="00CA0F54">
        <w:rPr>
          <w:sz w:val="28"/>
          <w:szCs w:val="28"/>
        </w:rPr>
        <w:t xml:space="preserve"> 72.2.</w:t>
      </w:r>
      <w:r w:rsidR="000505A6" w:rsidRPr="00CA0F54">
        <w:rPr>
          <w:sz w:val="28"/>
          <w:szCs w:val="28"/>
        </w:rPr>
        <w:t xml:space="preserve"> ТК РФ;</w:t>
      </w:r>
    </w:p>
    <w:p w:rsidR="000505A6" w:rsidRPr="00CA0F54" w:rsidRDefault="00183401" w:rsidP="00D517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505A6" w:rsidRPr="00CA0F54"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C00252" w:rsidRPr="00CA0F54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9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 xml:space="preserve">С </w:t>
      </w:r>
      <w:r w:rsidR="000505A6" w:rsidRPr="00CA0F54">
        <w:rPr>
          <w:sz w:val="28"/>
          <w:szCs w:val="28"/>
        </w:rPr>
        <w:t xml:space="preserve">предварительного </w:t>
      </w:r>
      <w:r w:rsidRPr="00CA0F54">
        <w:rPr>
          <w:sz w:val="28"/>
          <w:szCs w:val="28"/>
        </w:rPr>
        <w:t xml:space="preserve">согласия вышестоящего выборного </w:t>
      </w:r>
      <w:r w:rsidR="00B84BFF" w:rsidRPr="00CA0F54">
        <w:rPr>
          <w:sz w:val="28"/>
          <w:szCs w:val="28"/>
        </w:rPr>
        <w:t xml:space="preserve">профсоюзного </w:t>
      </w:r>
      <w:r w:rsidRPr="00CA0F54">
        <w:rPr>
          <w:sz w:val="28"/>
          <w:szCs w:val="28"/>
        </w:rPr>
        <w:t>органа</w:t>
      </w:r>
      <w:r w:rsidR="00580AF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производится увольнение </w:t>
      </w:r>
      <w:r w:rsidR="00272C5C" w:rsidRPr="00CA0F54">
        <w:rPr>
          <w:sz w:val="28"/>
          <w:szCs w:val="28"/>
        </w:rPr>
        <w:t>председателя (заместителя председателя)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 период осуществления своих полномочий и в течение 2-х лет после его окончания по </w:t>
      </w:r>
      <w:r w:rsidR="00971309" w:rsidRPr="00CA0F54">
        <w:rPr>
          <w:sz w:val="28"/>
          <w:szCs w:val="28"/>
        </w:rPr>
        <w:t xml:space="preserve">следующим </w:t>
      </w:r>
      <w:r w:rsidRPr="00CA0F54">
        <w:rPr>
          <w:sz w:val="28"/>
          <w:szCs w:val="28"/>
        </w:rPr>
        <w:t>основаниям</w:t>
      </w:r>
      <w:r w:rsidR="00971309" w:rsidRPr="00CA0F54">
        <w:rPr>
          <w:sz w:val="28"/>
          <w:szCs w:val="28"/>
        </w:rPr>
        <w:t xml:space="preserve"> (статьи 374, </w:t>
      </w:r>
      <w:r w:rsidR="00971309" w:rsidRPr="00CA0F54">
        <w:rPr>
          <w:iCs/>
          <w:sz w:val="28"/>
          <w:szCs w:val="28"/>
        </w:rPr>
        <w:t>376 ТК РФ)</w:t>
      </w:r>
      <w:r w:rsidRPr="00CA0F54">
        <w:rPr>
          <w:sz w:val="28"/>
          <w:szCs w:val="28"/>
        </w:rPr>
        <w:t>: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C00252" w:rsidRPr="00CA0F54">
        <w:rPr>
          <w:sz w:val="28"/>
          <w:szCs w:val="28"/>
        </w:rPr>
        <w:t>сокращени</w:t>
      </w:r>
      <w:r w:rsidR="00971309" w:rsidRPr="00CA0F54">
        <w:rPr>
          <w:sz w:val="28"/>
          <w:szCs w:val="28"/>
        </w:rPr>
        <w:t>е</w:t>
      </w:r>
      <w:r w:rsidR="00C00252" w:rsidRPr="00CA0F54">
        <w:rPr>
          <w:sz w:val="28"/>
          <w:szCs w:val="28"/>
        </w:rPr>
        <w:t xml:space="preserve"> численности или штата работников организации (п</w:t>
      </w:r>
      <w:r w:rsidR="00C0220A" w:rsidRPr="00CA0F54">
        <w:rPr>
          <w:sz w:val="28"/>
          <w:szCs w:val="28"/>
        </w:rPr>
        <w:t xml:space="preserve">ункт </w:t>
      </w:r>
      <w:r w:rsidR="00C00252" w:rsidRPr="00CA0F54">
        <w:rPr>
          <w:sz w:val="28"/>
          <w:szCs w:val="28"/>
        </w:rPr>
        <w:t xml:space="preserve">2 </w:t>
      </w:r>
      <w:r w:rsidR="00C0220A" w:rsidRPr="00CA0F54">
        <w:rPr>
          <w:sz w:val="28"/>
          <w:szCs w:val="28"/>
        </w:rPr>
        <w:t xml:space="preserve">части 1 </w:t>
      </w:r>
      <w:r w:rsidR="00C00252" w:rsidRPr="00CA0F54">
        <w:rPr>
          <w:sz w:val="28"/>
          <w:szCs w:val="28"/>
        </w:rPr>
        <w:t>ст</w:t>
      </w:r>
      <w:r w:rsidR="00C0220A" w:rsidRPr="00CA0F54">
        <w:rPr>
          <w:sz w:val="28"/>
          <w:szCs w:val="28"/>
        </w:rPr>
        <w:t xml:space="preserve">атьи </w:t>
      </w:r>
      <w:r w:rsidR="00C00252" w:rsidRPr="00CA0F54">
        <w:rPr>
          <w:sz w:val="28"/>
          <w:szCs w:val="28"/>
        </w:rPr>
        <w:t>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несоответстви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C00252" w:rsidRPr="00CA0F54" w:rsidRDefault="00183401" w:rsidP="00806523">
      <w:pPr>
        <w:pStyle w:val="38"/>
        <w:ind w:left="0" w:firstLine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806523" w:rsidRPr="00CA0F54">
        <w:rPr>
          <w:sz w:val="28"/>
          <w:szCs w:val="28"/>
        </w:rPr>
        <w:t xml:space="preserve">- </w:t>
      </w:r>
      <w:r w:rsidR="00D735BD" w:rsidRPr="00CA0F54">
        <w:rPr>
          <w:sz w:val="28"/>
          <w:szCs w:val="28"/>
        </w:rPr>
        <w:t>неоднократно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неисполнени</w:t>
      </w:r>
      <w:r w:rsidR="00971309" w:rsidRPr="00CA0F54">
        <w:rPr>
          <w:sz w:val="28"/>
          <w:szCs w:val="28"/>
        </w:rPr>
        <w:t>е</w:t>
      </w:r>
      <w:r w:rsidR="00D735BD" w:rsidRPr="00CA0F54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C00252" w:rsidRDefault="00C00252" w:rsidP="00D92F25">
      <w:pPr>
        <w:pStyle w:val="38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</w:t>
      </w:r>
      <w:r w:rsidR="006D7409" w:rsidRPr="00CA0F54">
        <w:rPr>
          <w:sz w:val="28"/>
          <w:szCs w:val="28"/>
        </w:rPr>
        <w:t>10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="00D735BD" w:rsidRPr="00CA0F54">
        <w:rPr>
          <w:i/>
          <w:iCs/>
          <w:sz w:val="28"/>
          <w:szCs w:val="28"/>
        </w:rPr>
        <w:t>(</w:t>
      </w:r>
      <w:r w:rsidR="00D735BD" w:rsidRPr="00CA0F54">
        <w:rPr>
          <w:sz w:val="28"/>
          <w:szCs w:val="28"/>
        </w:rPr>
        <w:t xml:space="preserve">части </w:t>
      </w:r>
      <w:r w:rsidR="00B2094F" w:rsidRPr="00CA0F54">
        <w:rPr>
          <w:sz w:val="28"/>
          <w:szCs w:val="28"/>
        </w:rPr>
        <w:t>14</w:t>
      </w:r>
      <w:r w:rsidR="00D735BD" w:rsidRPr="00CA0F54">
        <w:rPr>
          <w:sz w:val="28"/>
          <w:szCs w:val="28"/>
        </w:rPr>
        <w:t xml:space="preserve"> статьи 374 ТК РФ).</w:t>
      </w:r>
    </w:p>
    <w:p w:rsidR="00051956" w:rsidRDefault="00051956" w:rsidP="00580AF4">
      <w:pPr>
        <w:pStyle w:val="38"/>
        <w:ind w:left="0" w:firstLine="709"/>
        <w:rPr>
          <w:sz w:val="28"/>
          <w:szCs w:val="28"/>
        </w:rPr>
      </w:pPr>
      <w:r w:rsidRPr="00051956">
        <w:rPr>
          <w:sz w:val="28"/>
          <w:szCs w:val="28"/>
        </w:rPr>
        <w:lastRenderedPageBreak/>
        <w:t>7.11</w:t>
      </w:r>
      <w:r w:rsidRPr="007A18E1">
        <w:rPr>
          <w:sz w:val="28"/>
          <w:szCs w:val="28"/>
        </w:rPr>
        <w:t xml:space="preserve"> </w:t>
      </w:r>
      <w:r w:rsidRPr="007A0F6D">
        <w:rPr>
          <w:b/>
          <w:sz w:val="28"/>
          <w:szCs w:val="28"/>
        </w:rPr>
        <w:t>Производить доплату труда руководителя  выборного профсоюзного органа за счет средств работодателя в размере 30%, оговоренных</w:t>
      </w:r>
      <w:r w:rsidR="00580AF4" w:rsidRPr="007A0F6D">
        <w:rPr>
          <w:b/>
          <w:sz w:val="28"/>
          <w:szCs w:val="28"/>
        </w:rPr>
        <w:t xml:space="preserve"> коллективным договором </w:t>
      </w:r>
      <w:r w:rsidR="00580AF4">
        <w:rPr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>(ст.</w:t>
      </w:r>
      <w:r w:rsidR="00580AF4">
        <w:rPr>
          <w:b/>
          <w:sz w:val="28"/>
          <w:szCs w:val="28"/>
        </w:rPr>
        <w:t xml:space="preserve"> </w:t>
      </w:r>
      <w:r w:rsidRPr="007A18E1">
        <w:rPr>
          <w:b/>
          <w:sz w:val="28"/>
          <w:szCs w:val="28"/>
        </w:rPr>
        <w:t xml:space="preserve">377 Трудового кодекса РФ).                                                                                                                        </w:t>
      </w:r>
      <w:r w:rsidRPr="007A18E1">
        <w:rPr>
          <w:rFonts w:eastAsia="MS Mincho"/>
          <w:sz w:val="28"/>
          <w:szCs w:val="28"/>
        </w:rPr>
        <w:t xml:space="preserve">           </w:t>
      </w:r>
    </w:p>
    <w:p w:rsidR="00051956" w:rsidRPr="00CA0F54" w:rsidRDefault="00051956" w:rsidP="00D92F25">
      <w:pPr>
        <w:pStyle w:val="38"/>
        <w:ind w:left="0" w:firstLine="709"/>
        <w:jc w:val="both"/>
        <w:rPr>
          <w:sz w:val="28"/>
          <w:szCs w:val="28"/>
        </w:rPr>
      </w:pPr>
    </w:p>
    <w:p w:rsidR="00413735" w:rsidRPr="00CA0F54" w:rsidRDefault="00C00252" w:rsidP="00D92F25">
      <w:pPr>
        <w:pStyle w:val="39"/>
        <w:spacing w:after="0"/>
        <w:ind w:left="0" w:firstLine="709"/>
        <w:jc w:val="both"/>
        <w:rPr>
          <w:iCs/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2</w:t>
      </w:r>
      <w:r w:rsidRPr="00CA0F54">
        <w:rPr>
          <w:sz w:val="28"/>
          <w:szCs w:val="28"/>
        </w:rPr>
        <w:t>.</w:t>
      </w:r>
      <w:r w:rsidR="00D735BD" w:rsidRPr="00CA0F54">
        <w:rPr>
          <w:sz w:val="28"/>
          <w:szCs w:val="28"/>
        </w:rPr>
        <w:t>На время осуществления полномочий работником</w:t>
      </w:r>
      <w:r w:rsidR="00F01ADD" w:rsidRPr="00CA0F54">
        <w:rPr>
          <w:sz w:val="28"/>
          <w:szCs w:val="28"/>
        </w:rPr>
        <w:t xml:space="preserve"> образовательной организации,</w:t>
      </w:r>
      <w:r w:rsidR="00D735BD" w:rsidRPr="00CA0F54">
        <w:rPr>
          <w:sz w:val="28"/>
          <w:szCs w:val="28"/>
        </w:rPr>
        <w:t xml:space="preserve"> избран</w:t>
      </w:r>
      <w:r w:rsidR="00F01ADD" w:rsidRPr="00CA0F54">
        <w:rPr>
          <w:sz w:val="28"/>
          <w:szCs w:val="28"/>
        </w:rPr>
        <w:t>ным</w:t>
      </w:r>
      <w:r w:rsidR="00580AF4">
        <w:rPr>
          <w:sz w:val="28"/>
          <w:szCs w:val="28"/>
        </w:rPr>
        <w:t xml:space="preserve"> </w:t>
      </w:r>
      <w:r w:rsidR="00F01ADD" w:rsidRPr="00CA0F54">
        <w:rPr>
          <w:sz w:val="28"/>
          <w:szCs w:val="28"/>
        </w:rPr>
        <w:t xml:space="preserve">на выборную должность </w:t>
      </w:r>
      <w:r w:rsidR="00D735BD" w:rsidRPr="00CA0F54">
        <w:rPr>
          <w:sz w:val="28"/>
          <w:szCs w:val="28"/>
        </w:rPr>
        <w:t xml:space="preserve">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="00D735BD" w:rsidRPr="00CA0F54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13735" w:rsidRPr="00CA0F54" w:rsidRDefault="00051956" w:rsidP="00D92F25">
      <w:pPr>
        <w:pStyle w:val="39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7.13</w:t>
      </w:r>
      <w:r w:rsidR="00413735" w:rsidRPr="00CA0F54">
        <w:rPr>
          <w:iCs/>
          <w:sz w:val="28"/>
          <w:szCs w:val="28"/>
        </w:rPr>
        <w:t xml:space="preserve">. </w:t>
      </w:r>
      <w:r w:rsidR="00CF23AA" w:rsidRPr="00CA0F54">
        <w:rPr>
          <w:iCs/>
          <w:sz w:val="28"/>
          <w:szCs w:val="28"/>
        </w:rPr>
        <w:t xml:space="preserve">Члены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="00CF23AA" w:rsidRPr="00CA0F54">
        <w:rPr>
          <w:sz w:val="28"/>
          <w:szCs w:val="28"/>
        </w:rPr>
        <w:t>выборного органа первичной профсоюзной организации</w:t>
      </w:r>
      <w:r w:rsidR="00413735" w:rsidRPr="00CA0F54"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</w:t>
      </w:r>
      <w:r w:rsidR="00CF23AA" w:rsidRPr="00CA0F54">
        <w:rPr>
          <w:sz w:val="28"/>
          <w:szCs w:val="28"/>
        </w:rPr>
        <w:t>ТК РФ</w:t>
      </w:r>
      <w:r w:rsidR="00413735" w:rsidRPr="00CA0F54">
        <w:rPr>
          <w:sz w:val="28"/>
          <w:szCs w:val="28"/>
        </w:rPr>
        <w:t>, иными федеральными законами предусмотрено увольнение с работы</w:t>
      </w:r>
      <w:r w:rsidR="00CF23AA" w:rsidRPr="00CA0F54">
        <w:rPr>
          <w:sz w:val="28"/>
          <w:szCs w:val="28"/>
        </w:rPr>
        <w:t xml:space="preserve"> (часть </w:t>
      </w:r>
      <w:r w:rsidR="00E57CC2" w:rsidRPr="00CA0F54">
        <w:rPr>
          <w:sz w:val="28"/>
          <w:szCs w:val="28"/>
        </w:rPr>
        <w:t>3</w:t>
      </w:r>
      <w:r w:rsidR="00CF23AA" w:rsidRPr="00CA0F54">
        <w:rPr>
          <w:sz w:val="28"/>
          <w:szCs w:val="28"/>
        </w:rPr>
        <w:t xml:space="preserve"> статьи 39 ТК РФ)</w:t>
      </w:r>
      <w:r w:rsidR="00413735" w:rsidRPr="00CA0F54">
        <w:rPr>
          <w:sz w:val="28"/>
          <w:szCs w:val="28"/>
        </w:rPr>
        <w:t>.</w:t>
      </w:r>
    </w:p>
    <w:p w:rsidR="00C00252" w:rsidRDefault="00C00252" w:rsidP="00D92F25">
      <w:pPr>
        <w:pStyle w:val="41"/>
        <w:ind w:left="0"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7.1</w:t>
      </w:r>
      <w:r w:rsidR="00051956">
        <w:rPr>
          <w:sz w:val="28"/>
          <w:szCs w:val="28"/>
        </w:rPr>
        <w:t>4</w:t>
      </w:r>
      <w:r w:rsidRPr="00CA0F54">
        <w:rPr>
          <w:sz w:val="28"/>
          <w:szCs w:val="28"/>
        </w:rPr>
        <w:t xml:space="preserve">.Члены </w:t>
      </w:r>
      <w:r w:rsidR="001F7921" w:rsidRPr="00CA0F54">
        <w:rPr>
          <w:sz w:val="28"/>
          <w:szCs w:val="28"/>
        </w:rPr>
        <w:t>выборного органа первичной профсоюзной организации</w:t>
      </w:r>
      <w:r w:rsidRPr="00CA0F54">
        <w:rPr>
          <w:sz w:val="28"/>
          <w:szCs w:val="28"/>
        </w:rPr>
        <w:t xml:space="preserve"> включаются в состав комиссий образовательной организации по тарификации, аттестации педагогических работников, </w:t>
      </w:r>
      <w:r w:rsidR="00B71234" w:rsidRPr="00CA0F54">
        <w:rPr>
          <w:sz w:val="28"/>
          <w:szCs w:val="28"/>
        </w:rPr>
        <w:t>специальной оценк</w:t>
      </w:r>
      <w:r w:rsidR="001D7FB3" w:rsidRPr="00CA0F54">
        <w:rPr>
          <w:sz w:val="28"/>
          <w:szCs w:val="28"/>
        </w:rPr>
        <w:t>е</w:t>
      </w:r>
      <w:r w:rsidR="00B71234" w:rsidRPr="00CA0F54">
        <w:rPr>
          <w:sz w:val="28"/>
          <w:szCs w:val="28"/>
        </w:rPr>
        <w:t xml:space="preserve"> рабочих мест</w:t>
      </w:r>
      <w:r w:rsidRPr="00CA0F54">
        <w:rPr>
          <w:sz w:val="28"/>
          <w:szCs w:val="28"/>
        </w:rPr>
        <w:t>, охране труда, социальному страхованию.</w:t>
      </w: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051956" w:rsidRPr="00CA0F54" w:rsidRDefault="00051956" w:rsidP="00D92F25">
      <w:pPr>
        <w:pStyle w:val="41"/>
        <w:ind w:left="0" w:firstLine="709"/>
        <w:jc w:val="both"/>
        <w:rPr>
          <w:sz w:val="28"/>
          <w:szCs w:val="28"/>
        </w:rPr>
      </w:pPr>
    </w:p>
    <w:p w:rsidR="006D7409" w:rsidRPr="00CA0F54" w:rsidRDefault="006D7409" w:rsidP="00C869CE">
      <w:pPr>
        <w:pStyle w:val="31"/>
        <w:jc w:val="center"/>
        <w:rPr>
          <w:bCs/>
          <w:i/>
          <w:caps/>
        </w:rPr>
      </w:pPr>
    </w:p>
    <w:p w:rsidR="00366676" w:rsidRPr="00CA0F54" w:rsidRDefault="00C161AE" w:rsidP="00B61DEB">
      <w:pPr>
        <w:pStyle w:val="31"/>
        <w:jc w:val="center"/>
        <w:rPr>
          <w:b/>
          <w:bCs/>
          <w:caps/>
        </w:rPr>
      </w:pPr>
      <w:r w:rsidRPr="00CA0F54">
        <w:rPr>
          <w:b/>
          <w:bCs/>
          <w:caps/>
          <w:lang w:val="en-US"/>
        </w:rPr>
        <w:t>VIII</w:t>
      </w:r>
      <w:r w:rsidR="00366676" w:rsidRPr="00CA0F54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E67C89" w:rsidRPr="00CA0F54" w:rsidRDefault="00E67C89" w:rsidP="00B61DEB">
      <w:pPr>
        <w:pStyle w:val="31"/>
        <w:jc w:val="center"/>
        <w:rPr>
          <w:b/>
          <w:bCs/>
          <w:caps/>
        </w:rPr>
      </w:pP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C161AE" w:rsidRPr="00CA0F54">
        <w:tab/>
      </w:r>
      <w:r w:rsidRPr="00CA0F54">
        <w:t>Выборный орган первичной профсоюзной организации обязуется:</w:t>
      </w:r>
    </w:p>
    <w:p w:rsidR="00366676" w:rsidRPr="00CA0F54" w:rsidRDefault="00366676" w:rsidP="001C080E">
      <w:pPr>
        <w:pStyle w:val="31"/>
        <w:ind w:firstLine="709"/>
      </w:pPr>
      <w:r w:rsidRPr="00CA0F54">
        <w:t>8.1.</w:t>
      </w:r>
      <w:r w:rsidR="00C161AE" w:rsidRPr="00CA0F54">
        <w:tab/>
      </w:r>
      <w:r w:rsidRPr="00CA0F54">
        <w:t>Представлять и за</w:t>
      </w:r>
      <w:r w:rsidR="0003685A" w:rsidRPr="00CA0F54">
        <w:t xml:space="preserve">щищать права и интересы членов </w:t>
      </w:r>
      <w:r w:rsidR="004B0E61" w:rsidRPr="00CA0F54">
        <w:t xml:space="preserve">Профсоюза </w:t>
      </w:r>
      <w:r w:rsidRPr="00CA0F54">
        <w:t xml:space="preserve">по социально-трудовым вопросам в соответствии с </w:t>
      </w:r>
      <w:r w:rsidR="00BD1D32" w:rsidRPr="00CA0F54">
        <w:t xml:space="preserve">Трудовым кодексом Российской Федерации и </w:t>
      </w:r>
      <w:r w:rsidRPr="00CA0F54">
        <w:t>Федеральным законом «О профессиональных союзах, их правах и гарантиях деятельности».</w:t>
      </w:r>
    </w:p>
    <w:p w:rsidR="00366676" w:rsidRPr="00CA0F54" w:rsidRDefault="00366676" w:rsidP="00806523">
      <w:pPr>
        <w:pStyle w:val="31"/>
        <w:ind w:firstLine="851"/>
      </w:pPr>
      <w:r w:rsidRPr="00CA0F54">
        <w:t>Представлять во взаимоотношениях с работодателем интересы раб</w:t>
      </w:r>
      <w:r w:rsidR="0003685A" w:rsidRPr="00CA0F54">
        <w:t xml:space="preserve">отников, не являющихся членами </w:t>
      </w:r>
      <w:r w:rsidR="004B0E61" w:rsidRPr="00CA0F54">
        <w:t>Профсоюза</w:t>
      </w:r>
      <w:r w:rsidRPr="00CA0F54">
        <w:t>, в случае, если они уполномочили выборный орган первичной профсоюзной организации</w:t>
      </w:r>
      <w:r w:rsidR="00580AF4">
        <w:t xml:space="preserve"> </w:t>
      </w:r>
      <w:r w:rsidRPr="00CA0F54">
        <w:t xml:space="preserve">представлять их интересы и перечисляют ежемесячно денежные средства </w:t>
      </w:r>
      <w:r w:rsidRPr="00CA0F54">
        <w:lastRenderedPageBreak/>
        <w:t xml:space="preserve">из заработной </w:t>
      </w:r>
      <w:r w:rsidR="00580AF4">
        <w:t>платы на счет республиканской организации профсоюза работников образования.</w:t>
      </w:r>
    </w:p>
    <w:p w:rsidR="00366676" w:rsidRPr="00CA0F54" w:rsidRDefault="00366676" w:rsidP="001C080E">
      <w:pPr>
        <w:pStyle w:val="31"/>
        <w:ind w:firstLine="709"/>
      </w:pPr>
      <w:r w:rsidRPr="00CA0F54">
        <w:t>8.2.</w:t>
      </w:r>
      <w:r w:rsidR="00C161AE" w:rsidRPr="00CA0F54">
        <w:tab/>
      </w:r>
      <w:r w:rsidRPr="00CA0F54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3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ведения и хранения трудовых книжек работников, за своевременно</w:t>
      </w:r>
      <w:r w:rsidR="00F259F5" w:rsidRPr="00CA0F54">
        <w:t xml:space="preserve">стью внесения в них записей, в </w:t>
      </w:r>
      <w:r w:rsidRPr="00CA0F54">
        <w:t xml:space="preserve">том числе при </w:t>
      </w:r>
      <w:r w:rsidR="005826DC" w:rsidRPr="00CA0F54">
        <w:t>установлении</w:t>
      </w:r>
      <w:r w:rsidRPr="00CA0F54">
        <w:t xml:space="preserve"> квалификационных категорий по результатам аттестации работников.</w:t>
      </w:r>
    </w:p>
    <w:p w:rsidR="00DE06F8" w:rsidRPr="00CA0F54" w:rsidRDefault="00051703" w:rsidP="001C080E">
      <w:pPr>
        <w:pStyle w:val="31"/>
        <w:ind w:firstLine="709"/>
      </w:pPr>
      <w:r w:rsidRPr="00CA0F54">
        <w:t>8.</w:t>
      </w:r>
      <w:r w:rsidR="00276BE2" w:rsidRPr="00CA0F54">
        <w:t>4</w:t>
      </w:r>
      <w:r w:rsidRPr="00CA0F54">
        <w:t>.</w:t>
      </w:r>
      <w:r w:rsidRPr="00CA0F54">
        <w:tab/>
        <w:t>Осуществлять контроль за</w:t>
      </w:r>
      <w:r w:rsidR="00580AF4">
        <w:t xml:space="preserve"> </w:t>
      </w:r>
      <w:r w:rsidR="00725FFC" w:rsidRPr="00CA0F54">
        <w:t>охраной труда</w:t>
      </w:r>
      <w:r w:rsidR="004618F4" w:rsidRPr="00CA0F54">
        <w:t xml:space="preserve"> в образовательной организации</w:t>
      </w:r>
      <w:r w:rsidR="00725FFC" w:rsidRPr="00CA0F54">
        <w:t>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5</w:t>
      </w:r>
      <w:r w:rsidRPr="00CA0F54">
        <w:t>.</w:t>
      </w:r>
      <w:r w:rsidR="00C161AE" w:rsidRPr="00CA0F54">
        <w:tab/>
      </w:r>
      <w:r w:rsidRPr="00CA0F54">
        <w:t xml:space="preserve">Представлять и защищать трудовые права членов </w:t>
      </w:r>
      <w:r w:rsidR="004B0E61" w:rsidRPr="00CA0F54">
        <w:t xml:space="preserve">Профсоюза </w:t>
      </w:r>
      <w:r w:rsidRPr="00CA0F54">
        <w:t>в комиссии по трудовым спорам и</w:t>
      </w:r>
      <w:r w:rsidR="00F25A70" w:rsidRPr="00CA0F54">
        <w:t xml:space="preserve"> в</w:t>
      </w:r>
      <w:r w:rsidRPr="00CA0F54">
        <w:t xml:space="preserve"> суде.</w:t>
      </w:r>
    </w:p>
    <w:p w:rsidR="00366676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6</w:t>
      </w:r>
      <w:r w:rsidRPr="00CA0F54">
        <w:t>.</w:t>
      </w:r>
      <w:r w:rsidR="00C161AE" w:rsidRPr="00CA0F54">
        <w:tab/>
      </w:r>
      <w:r w:rsidRPr="00CA0F54">
        <w:t>Осуществлять контроль за правильностью и своевременностью предоставления работникам отпусков и их оплаты.</w:t>
      </w:r>
    </w:p>
    <w:p w:rsidR="00031A0B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7</w:t>
      </w:r>
      <w:r w:rsidRPr="00CA0F54">
        <w:t>.</w:t>
      </w:r>
      <w:r w:rsidR="00C161AE" w:rsidRPr="00CA0F54">
        <w:tab/>
      </w:r>
      <w:r w:rsidRPr="00CA0F54">
        <w:t>Осуществлять контроль з</w:t>
      </w:r>
      <w:r w:rsidR="00DB6F0B" w:rsidRPr="00CA0F54">
        <w:t>а соблюдением порядка</w:t>
      </w:r>
      <w:r w:rsidR="00580AF4">
        <w:t xml:space="preserve"> </w:t>
      </w:r>
      <w:r w:rsidRPr="00CA0F54">
        <w:t xml:space="preserve">аттестации педагогических работников </w:t>
      </w:r>
      <w:r w:rsidR="00C762B9" w:rsidRPr="00CA0F54">
        <w:t xml:space="preserve">образовательной </w:t>
      </w:r>
      <w:r w:rsidR="00C51BF4" w:rsidRPr="00CA0F54">
        <w:t>организации</w:t>
      </w:r>
      <w:r w:rsidR="00026AA7" w:rsidRPr="00CA0F54">
        <w:t>, проводимой в целях подтверждения соответствия занимаемой должности.</w:t>
      </w:r>
    </w:p>
    <w:p w:rsidR="00DB6F0B" w:rsidRPr="00CA0F54" w:rsidRDefault="00031A0B" w:rsidP="001C080E">
      <w:pPr>
        <w:pStyle w:val="31"/>
        <w:ind w:firstLine="709"/>
      </w:pPr>
      <w:r w:rsidRPr="00CA0F54">
        <w:t>8.</w:t>
      </w:r>
      <w:r w:rsidR="00276BE2" w:rsidRPr="00CA0F54">
        <w:t>8</w:t>
      </w:r>
      <w:r w:rsidRPr="00CA0F54">
        <w:t>.</w:t>
      </w:r>
      <w:r w:rsidRPr="00CA0F54">
        <w:tab/>
      </w:r>
      <w:r w:rsidR="00DB6F0B" w:rsidRPr="00CA0F54">
        <w:t xml:space="preserve">Принимать участие в аттестации работников </w:t>
      </w:r>
      <w:r w:rsidR="005D3F4B" w:rsidRPr="00CA0F54">
        <w:t xml:space="preserve">образовательной организации </w:t>
      </w:r>
      <w:r w:rsidR="00DB6F0B" w:rsidRPr="00CA0F54">
        <w:t>на со</w:t>
      </w:r>
      <w:r w:rsidR="00026AA7" w:rsidRPr="00CA0F54">
        <w:t>ответствие занимаемой должности, делегируя представителя в состав аттестационной комиссии</w:t>
      </w:r>
      <w:r w:rsidR="00F01ADD" w:rsidRPr="00CA0F54">
        <w:t xml:space="preserve"> образовательной</w:t>
      </w:r>
      <w:r w:rsidR="00026AA7" w:rsidRPr="00CA0F54">
        <w:t xml:space="preserve"> организации.</w:t>
      </w:r>
    </w:p>
    <w:p w:rsidR="005826DC" w:rsidRPr="00CA0F54" w:rsidRDefault="00366676" w:rsidP="001C080E">
      <w:pPr>
        <w:pStyle w:val="31"/>
        <w:ind w:firstLine="709"/>
      </w:pPr>
      <w:r w:rsidRPr="00CA0F54">
        <w:t>8.</w:t>
      </w:r>
      <w:r w:rsidR="00276BE2" w:rsidRPr="00CA0F54">
        <w:t>9</w:t>
      </w:r>
      <w:r w:rsidRPr="00CA0F54">
        <w:t>.</w:t>
      </w:r>
      <w:r w:rsidR="00C161AE" w:rsidRPr="00CA0F54">
        <w:tab/>
      </w:r>
      <w:r w:rsidR="005826DC" w:rsidRPr="00CA0F54">
        <w:t xml:space="preserve">Осуществлять проверку правильности удержания и перечисления на счет </w:t>
      </w:r>
      <w:r w:rsidR="00F01ADD" w:rsidRPr="00CA0F54">
        <w:t xml:space="preserve">первичной </w:t>
      </w:r>
      <w:r w:rsidR="005826DC" w:rsidRPr="00CA0F54">
        <w:t>профсоюзной организации членских профсоюзных взносов.</w:t>
      </w:r>
    </w:p>
    <w:p w:rsidR="00EF58E8" w:rsidRPr="00CA0F54" w:rsidRDefault="00366676" w:rsidP="001C080E">
      <w:pPr>
        <w:pStyle w:val="31"/>
        <w:ind w:firstLine="709"/>
      </w:pPr>
      <w:r w:rsidRPr="00CA0F54">
        <w:t>8.</w:t>
      </w:r>
      <w:r w:rsidR="00725FFC" w:rsidRPr="00CA0F54">
        <w:t>1</w:t>
      </w:r>
      <w:r w:rsidR="00276BE2" w:rsidRPr="00CA0F54">
        <w:t>0</w:t>
      </w:r>
      <w:r w:rsidRPr="00CA0F54">
        <w:t>.</w:t>
      </w:r>
      <w:r w:rsidR="00C161AE" w:rsidRPr="00CA0F54">
        <w:tab/>
      </w:r>
      <w:r w:rsidRPr="00CA0F54">
        <w:t xml:space="preserve">Информировать членов </w:t>
      </w:r>
      <w:r w:rsidR="0003685A" w:rsidRPr="00CA0F54">
        <w:t>Профсоюза</w:t>
      </w:r>
      <w:r w:rsidRPr="00CA0F54">
        <w:t xml:space="preserve"> о своей работе, </w:t>
      </w:r>
      <w:r w:rsidR="00EF58E8" w:rsidRPr="00CA0F54">
        <w:t xml:space="preserve">о </w:t>
      </w:r>
      <w:r w:rsidRPr="00CA0F54">
        <w:t>деятельно</w:t>
      </w:r>
      <w:r w:rsidR="00A436B0" w:rsidRPr="00CA0F54">
        <w:t>сти выборных профсоюзных органов</w:t>
      </w:r>
      <w:r w:rsidR="00EF58E8" w:rsidRPr="00CA0F54">
        <w:t>.</w:t>
      </w:r>
    </w:p>
    <w:p w:rsidR="00EF58E8" w:rsidRPr="00CA0F54" w:rsidRDefault="00C1670B" w:rsidP="000B781E">
      <w:pPr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</w:t>
      </w:r>
      <w:r w:rsidR="00F13D49" w:rsidRPr="00CA0F54">
        <w:rPr>
          <w:sz w:val="28"/>
          <w:szCs w:val="28"/>
        </w:rPr>
        <w:t>.</w:t>
      </w:r>
      <w:r w:rsidR="003A0659" w:rsidRPr="00CA0F54">
        <w:rPr>
          <w:sz w:val="28"/>
          <w:szCs w:val="28"/>
        </w:rPr>
        <w:t>1</w:t>
      </w:r>
      <w:r w:rsidR="00276BE2" w:rsidRPr="00CA0F54">
        <w:rPr>
          <w:sz w:val="28"/>
          <w:szCs w:val="28"/>
        </w:rPr>
        <w:t>1</w:t>
      </w:r>
      <w:r w:rsidR="00F13D49" w:rsidRPr="00CA0F54">
        <w:rPr>
          <w:sz w:val="28"/>
          <w:szCs w:val="28"/>
        </w:rPr>
        <w:t>.</w:t>
      </w:r>
      <w:r w:rsidR="00F13D49" w:rsidRPr="00CA0F54">
        <w:rPr>
          <w:sz w:val="28"/>
          <w:szCs w:val="28"/>
        </w:rPr>
        <w:tab/>
        <w:t>Организовы</w:t>
      </w:r>
      <w:r w:rsidR="00026AA7" w:rsidRPr="00CA0F54">
        <w:rPr>
          <w:sz w:val="28"/>
          <w:szCs w:val="28"/>
        </w:rPr>
        <w:t>вать физкультурно-оздоровительную и культурно-массовую работу</w:t>
      </w:r>
      <w:r w:rsidR="00F13D49" w:rsidRPr="00CA0F54">
        <w:rPr>
          <w:sz w:val="28"/>
          <w:szCs w:val="28"/>
        </w:rPr>
        <w:t xml:space="preserve"> для членов </w:t>
      </w:r>
      <w:r w:rsidR="004740FB" w:rsidRPr="00CA0F54">
        <w:rPr>
          <w:sz w:val="28"/>
          <w:szCs w:val="28"/>
        </w:rPr>
        <w:t xml:space="preserve">Профсоюза </w:t>
      </w:r>
      <w:r w:rsidR="00F13D49" w:rsidRPr="00CA0F54">
        <w:rPr>
          <w:sz w:val="28"/>
          <w:szCs w:val="28"/>
        </w:rPr>
        <w:t>и других работников</w:t>
      </w:r>
      <w:r w:rsidR="00EF58E8" w:rsidRPr="00CA0F54">
        <w:rPr>
          <w:sz w:val="28"/>
          <w:szCs w:val="28"/>
        </w:rPr>
        <w:t xml:space="preserve"> образовательной </w:t>
      </w:r>
      <w:r w:rsidR="00F13D49" w:rsidRPr="00CA0F54">
        <w:rPr>
          <w:sz w:val="28"/>
          <w:szCs w:val="28"/>
        </w:rPr>
        <w:t>организации.</w:t>
      </w:r>
    </w:p>
    <w:p w:rsidR="00031A0B" w:rsidRPr="00CA0F54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CA0F54" w:rsidRDefault="00C161AE" w:rsidP="00C869CE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  <w:lang w:val="en-US"/>
        </w:rPr>
        <w:t>IX</w:t>
      </w:r>
      <w:r w:rsidRPr="00CA0F54">
        <w:rPr>
          <w:b/>
          <w:bCs/>
          <w:caps/>
        </w:rPr>
        <w:t>. Контроль за выполнением</w:t>
      </w:r>
      <w:r w:rsidR="00366676" w:rsidRPr="00CA0F54">
        <w:rPr>
          <w:b/>
          <w:bCs/>
          <w:caps/>
        </w:rPr>
        <w:t>коллективного договора.</w:t>
      </w:r>
    </w:p>
    <w:p w:rsidR="00B22C74" w:rsidRPr="00CA0F54" w:rsidRDefault="00366676" w:rsidP="00DE06F8">
      <w:pPr>
        <w:pStyle w:val="31"/>
        <w:jc w:val="center"/>
        <w:outlineLvl w:val="0"/>
        <w:rPr>
          <w:b/>
          <w:bCs/>
          <w:caps/>
        </w:rPr>
      </w:pPr>
      <w:r w:rsidRPr="00CA0F54">
        <w:rPr>
          <w:b/>
          <w:bCs/>
          <w:caps/>
        </w:rPr>
        <w:t>Ответственностьсторон</w:t>
      </w:r>
      <w:r w:rsidR="00A5189F" w:rsidRPr="00CA0F54">
        <w:rPr>
          <w:b/>
          <w:bCs/>
          <w:caps/>
        </w:rPr>
        <w:t xml:space="preserve">  </w:t>
      </w:r>
      <w:r w:rsidRPr="00CA0F54">
        <w:rPr>
          <w:b/>
          <w:bCs/>
          <w:caps/>
        </w:rPr>
        <w:t>коллективного договора</w:t>
      </w:r>
    </w:p>
    <w:p w:rsidR="00366676" w:rsidRPr="00CA0F54" w:rsidRDefault="00366676" w:rsidP="001C080E">
      <w:pPr>
        <w:pStyle w:val="31"/>
        <w:ind w:firstLine="709"/>
      </w:pPr>
      <w:r w:rsidRPr="00CA0F54">
        <w:t>9.</w:t>
      </w:r>
      <w:r w:rsidR="00C161AE" w:rsidRPr="00CA0F54">
        <w:tab/>
      </w:r>
      <w:r w:rsidRPr="00CA0F54">
        <w:t>Стороны договорились:</w:t>
      </w:r>
    </w:p>
    <w:p w:rsidR="00366676" w:rsidRPr="00CA0F54" w:rsidRDefault="00366676" w:rsidP="001C080E">
      <w:pPr>
        <w:pStyle w:val="31"/>
        <w:ind w:firstLine="709"/>
      </w:pPr>
      <w:r w:rsidRPr="00CA0F54">
        <w:t>9.1.</w:t>
      </w:r>
      <w:r w:rsidR="00C161AE" w:rsidRPr="00CA0F54">
        <w:tab/>
      </w:r>
      <w:r w:rsidR="00DE73B3" w:rsidRPr="00CA0F54">
        <w:t xml:space="preserve">Совместно </w:t>
      </w:r>
      <w:r w:rsidRPr="00CA0F54">
        <w:t>разраб</w:t>
      </w:r>
      <w:r w:rsidR="00DE73B3" w:rsidRPr="00CA0F54">
        <w:t>атывать</w:t>
      </w:r>
      <w:r w:rsidR="00580AF4">
        <w:t xml:space="preserve"> </w:t>
      </w:r>
      <w:r w:rsidR="00DE73B3" w:rsidRPr="00CA0F54">
        <w:t xml:space="preserve">ежегодный </w:t>
      </w:r>
      <w:r w:rsidRPr="00CA0F54">
        <w:t>план мероприятий по реализации настоящего коллективного договора на текущий год и</w:t>
      </w:r>
      <w:r w:rsidR="00DE73B3" w:rsidRPr="00CA0F54">
        <w:t xml:space="preserve"> ежегодно </w:t>
      </w:r>
      <w:r w:rsidRPr="00CA0F54">
        <w:t>отчитываться на</w:t>
      </w:r>
      <w:r w:rsidR="00A436B0" w:rsidRPr="00CA0F54">
        <w:t xml:space="preserve"> общем собрании работников о</w:t>
      </w:r>
      <w:r w:rsidR="00580AF4">
        <w:t xml:space="preserve"> </w:t>
      </w:r>
      <w:r w:rsidR="00DE73B3" w:rsidRPr="00CA0F54">
        <w:t xml:space="preserve">его </w:t>
      </w:r>
      <w:r w:rsidRPr="00CA0F54">
        <w:t>выполнении.</w:t>
      </w:r>
    </w:p>
    <w:p w:rsidR="00366676" w:rsidRPr="00CA0F54" w:rsidRDefault="00366676" w:rsidP="001C080E">
      <w:pPr>
        <w:pStyle w:val="31"/>
        <w:ind w:firstLine="709"/>
      </w:pPr>
      <w:r w:rsidRPr="00CA0F54">
        <w:t>9.2.</w:t>
      </w:r>
      <w:r w:rsidR="00C161AE" w:rsidRPr="00CA0F54">
        <w:tab/>
      </w:r>
      <w:r w:rsidRPr="00CA0F54">
        <w:t xml:space="preserve">Работодатель в течение </w:t>
      </w:r>
      <w:r w:rsidR="008B3487" w:rsidRPr="00CA0F54">
        <w:t>7</w:t>
      </w:r>
      <w:r w:rsidR="000B781E">
        <w:t xml:space="preserve"> </w:t>
      </w:r>
      <w:r w:rsidR="008E3D36" w:rsidRPr="00CA0F54">
        <w:t xml:space="preserve">календарных </w:t>
      </w:r>
      <w:r w:rsidRPr="00CA0F54">
        <w:t xml:space="preserve">дней со дня подписания коллективного договора направляет его в орган по труду </w:t>
      </w:r>
      <w:r w:rsidR="00AC07D3" w:rsidRPr="00CA0F54">
        <w:t>(уполномочен</w:t>
      </w:r>
      <w:r w:rsidR="00D42ADC" w:rsidRPr="00CA0F54">
        <w:t>н</w:t>
      </w:r>
      <w:r w:rsidR="00AC07D3" w:rsidRPr="00CA0F54">
        <w:t>ы</w:t>
      </w:r>
      <w:r w:rsidR="00D42ADC" w:rsidRPr="00CA0F54">
        <w:t>й</w:t>
      </w:r>
      <w:r w:rsidR="00AC07D3" w:rsidRPr="00CA0F54">
        <w:t xml:space="preserve"> орган) </w:t>
      </w:r>
      <w:r w:rsidRPr="00CA0F54">
        <w:t>для уведомительной регистрации.</w:t>
      </w:r>
    </w:p>
    <w:p w:rsidR="00366676" w:rsidRPr="00CA0F54" w:rsidRDefault="00366676" w:rsidP="001C080E">
      <w:pPr>
        <w:pStyle w:val="31"/>
        <w:ind w:firstLine="709"/>
      </w:pPr>
      <w:r w:rsidRPr="00CA0F54">
        <w:t>9.3.</w:t>
      </w:r>
      <w:r w:rsidR="00C161AE" w:rsidRPr="00CA0F54">
        <w:tab/>
      </w:r>
      <w:r w:rsidRPr="00CA0F54">
        <w:t xml:space="preserve">Разъяснять условия коллективного договора </w:t>
      </w:r>
      <w:r w:rsidR="008B3487" w:rsidRPr="00CA0F54">
        <w:t>работникам</w:t>
      </w:r>
      <w:r w:rsidR="00580AF4">
        <w:t xml:space="preserve"> </w:t>
      </w:r>
      <w:r w:rsidR="001968E0" w:rsidRPr="00CA0F54">
        <w:t>образовательной организации</w:t>
      </w:r>
      <w:r w:rsidRPr="00CA0F54">
        <w:t>.</w:t>
      </w:r>
    </w:p>
    <w:p w:rsidR="00366676" w:rsidRPr="00CA0F54" w:rsidRDefault="00366676" w:rsidP="001C4641">
      <w:pPr>
        <w:pStyle w:val="31"/>
        <w:ind w:firstLine="709"/>
      </w:pPr>
      <w:r w:rsidRPr="00CA0F54">
        <w:t>9.</w:t>
      </w:r>
      <w:r w:rsidR="00DE73B3" w:rsidRPr="00CA0F54">
        <w:t>4</w:t>
      </w:r>
      <w:r w:rsidRPr="00CA0F54">
        <w:t>.</w:t>
      </w:r>
      <w:r w:rsidR="00C161AE" w:rsidRPr="00CA0F54">
        <w:tab/>
      </w:r>
      <w:r w:rsidR="00A436B0" w:rsidRPr="00CA0F54">
        <w:t>Представлять сторонам</w:t>
      </w:r>
      <w:r w:rsidRPr="00CA0F54">
        <w:t xml:space="preserve"> необходимую информацию в целях обеспечения надлежащего контроля за выполнением условий коллективного договора</w:t>
      </w:r>
      <w:r w:rsidR="008E3D36" w:rsidRPr="00CA0F54">
        <w:t xml:space="preserve"> в течение 7 календарных дней </w:t>
      </w:r>
      <w:r w:rsidRPr="00CA0F54">
        <w:t>со дня полу</w:t>
      </w:r>
      <w:r w:rsidR="008E3D36" w:rsidRPr="00CA0F54">
        <w:t>чения соответствующего запроса</w:t>
      </w:r>
      <w:r w:rsidR="00D36FAD" w:rsidRPr="00CA0F54">
        <w:t>.</w:t>
      </w: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1C4641">
      <w:pPr>
        <w:pStyle w:val="31"/>
        <w:ind w:firstLine="709"/>
      </w:pPr>
    </w:p>
    <w:p w:rsidR="00A5189F" w:rsidRPr="00CA0F54" w:rsidRDefault="00A5189F" w:rsidP="000B781E">
      <w:pPr>
        <w:pStyle w:val="31"/>
      </w:pPr>
    </w:p>
    <w:tbl>
      <w:tblPr>
        <w:tblStyle w:val="a7"/>
        <w:tblW w:w="10828" w:type="dxa"/>
        <w:tblInd w:w="-816" w:type="dxa"/>
        <w:tblLook w:val="04A0" w:firstRow="1" w:lastRow="0" w:firstColumn="1" w:lastColumn="0" w:noHBand="0" w:noVBand="1"/>
      </w:tblPr>
      <w:tblGrid>
        <w:gridCol w:w="5561"/>
        <w:gridCol w:w="5267"/>
      </w:tblGrid>
      <w:tr w:rsidR="00DB1470" w:rsidRPr="00CA0F54" w:rsidTr="000B781E">
        <w:trPr>
          <w:trHeight w:val="313"/>
        </w:trPr>
        <w:tc>
          <w:tcPr>
            <w:tcW w:w="5561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РАБОТОДАТЕЛЯ:</w:t>
            </w:r>
          </w:p>
        </w:tc>
        <w:tc>
          <w:tcPr>
            <w:tcW w:w="5267" w:type="dxa"/>
          </w:tcPr>
          <w:p w:rsidR="001C4641" w:rsidRPr="00CA0F54" w:rsidRDefault="001C4641" w:rsidP="001C4641">
            <w:pPr>
              <w:pStyle w:val="31"/>
              <w:jc w:val="center"/>
              <w:rPr>
                <w:b/>
              </w:rPr>
            </w:pPr>
            <w:r w:rsidRPr="00CA0F54">
              <w:rPr>
                <w:b/>
              </w:rPr>
              <w:t>ОТ РАБОТНИКОВ:</w:t>
            </w:r>
          </w:p>
        </w:tc>
      </w:tr>
      <w:tr w:rsidR="00DB1470" w:rsidRPr="00CA0F54" w:rsidTr="000B781E">
        <w:trPr>
          <w:trHeight w:val="3331"/>
        </w:trPr>
        <w:tc>
          <w:tcPr>
            <w:tcW w:w="5561" w:type="dxa"/>
          </w:tcPr>
          <w:p w:rsidR="00FE391A" w:rsidRPr="000B781E" w:rsidRDefault="00016461" w:rsidP="000B781E">
            <w:pPr>
              <w:pStyle w:val="ae"/>
              <w:rPr>
                <w:sz w:val="28"/>
                <w:szCs w:val="28"/>
              </w:rPr>
            </w:pPr>
            <w:r w:rsidRPr="000B781E">
              <w:rPr>
                <w:sz w:val="28"/>
                <w:szCs w:val="28"/>
              </w:rPr>
              <w:t xml:space="preserve">Заведующий </w:t>
            </w:r>
          </w:p>
          <w:p w:rsidR="00016461" w:rsidRPr="000B781E" w:rsidRDefault="00016461" w:rsidP="000B781E">
            <w:pPr>
              <w:pStyle w:val="ae"/>
              <w:rPr>
                <w:sz w:val="28"/>
                <w:szCs w:val="28"/>
              </w:rPr>
            </w:pPr>
            <w:r w:rsidRPr="000B781E">
              <w:rPr>
                <w:sz w:val="28"/>
                <w:szCs w:val="28"/>
              </w:rPr>
              <w:t xml:space="preserve">МБДОУ </w:t>
            </w:r>
            <w:r w:rsidR="000B781E" w:rsidRPr="000B781E">
              <w:rPr>
                <w:sz w:val="28"/>
                <w:szCs w:val="28"/>
              </w:rPr>
              <w:t xml:space="preserve">«МБДОУ Детский сад </w:t>
            </w:r>
            <w:r w:rsidRPr="000B781E">
              <w:rPr>
                <w:sz w:val="28"/>
                <w:szCs w:val="28"/>
              </w:rPr>
              <w:t>№</w:t>
            </w:r>
            <w:r w:rsidR="000B781E" w:rsidRPr="000B781E">
              <w:rPr>
                <w:sz w:val="28"/>
                <w:szCs w:val="28"/>
              </w:rPr>
              <w:t xml:space="preserve"> 2 им. Зелимхана Кадырова с.Бачи-Юрт Курчалоевского района»</w:t>
            </w:r>
          </w:p>
          <w:p w:rsidR="00FE391A" w:rsidRPr="00CA0F54" w:rsidRDefault="00FE391A" w:rsidP="00FE391A">
            <w:pPr>
              <w:pStyle w:val="31"/>
            </w:pPr>
            <w:r w:rsidRPr="00CA0F54">
              <w:t>__________/_________________</w:t>
            </w:r>
          </w:p>
          <w:p w:rsidR="00016461" w:rsidRPr="000B781E" w:rsidRDefault="000B781E" w:rsidP="00FE391A">
            <w:pPr>
              <w:pStyle w:val="31"/>
              <w:rPr>
                <w:sz w:val="22"/>
                <w:szCs w:val="22"/>
              </w:rPr>
            </w:pPr>
            <w:r w:rsidRPr="000B781E">
              <w:rPr>
                <w:sz w:val="22"/>
                <w:szCs w:val="22"/>
              </w:rPr>
              <w:t>П</w:t>
            </w:r>
            <w:r w:rsidR="00FE391A" w:rsidRPr="000B781E">
              <w:rPr>
                <w:sz w:val="22"/>
                <w:szCs w:val="22"/>
              </w:rPr>
              <w:t>одпись</w:t>
            </w:r>
            <w:r w:rsidRPr="000B78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864D25" w:rsidRPr="000B781E">
              <w:rPr>
                <w:sz w:val="22"/>
                <w:szCs w:val="22"/>
              </w:rPr>
              <w:t>расшифровка подписи</w:t>
            </w:r>
          </w:p>
          <w:p w:rsidR="00864D25" w:rsidRPr="00CA0F54" w:rsidRDefault="00864D25" w:rsidP="00502AB4">
            <w:pPr>
              <w:pStyle w:val="31"/>
            </w:pPr>
          </w:p>
          <w:p w:rsidR="00502AB4" w:rsidRPr="000B781E" w:rsidRDefault="00502AB4" w:rsidP="00502AB4">
            <w:pPr>
              <w:pStyle w:val="31"/>
              <w:rPr>
                <w:sz w:val="22"/>
                <w:szCs w:val="22"/>
              </w:rPr>
            </w:pPr>
            <w:r w:rsidRPr="000B781E">
              <w:rPr>
                <w:sz w:val="22"/>
                <w:szCs w:val="22"/>
              </w:rPr>
              <w:t>М.П.</w:t>
            </w:r>
            <w:r w:rsidRPr="000B781E">
              <w:rPr>
                <w:sz w:val="22"/>
                <w:szCs w:val="22"/>
              </w:rPr>
              <w:tab/>
            </w:r>
          </w:p>
          <w:p w:rsidR="00502AB4" w:rsidRPr="000B781E" w:rsidRDefault="000B781E" w:rsidP="000B781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подписания ______________20____</w:t>
            </w:r>
            <w:r w:rsidR="003C6074" w:rsidRPr="000B781E">
              <w:rPr>
                <w:sz w:val="28"/>
                <w:szCs w:val="28"/>
              </w:rPr>
              <w:t>г.</w:t>
            </w:r>
          </w:p>
          <w:p w:rsidR="00016461" w:rsidRPr="00CA0F54" w:rsidRDefault="00016461" w:rsidP="00502AB4">
            <w:pPr>
              <w:pStyle w:val="31"/>
            </w:pPr>
          </w:p>
        </w:tc>
        <w:tc>
          <w:tcPr>
            <w:tcW w:w="5267" w:type="dxa"/>
          </w:tcPr>
          <w:p w:rsidR="00864D25" w:rsidRPr="000B781E" w:rsidRDefault="000B781E" w:rsidP="000B781E">
            <w:pPr>
              <w:pStyle w:val="ae"/>
              <w:rPr>
                <w:sz w:val="28"/>
                <w:szCs w:val="28"/>
              </w:rPr>
            </w:pPr>
            <w:r w:rsidRPr="000B781E">
              <w:rPr>
                <w:sz w:val="28"/>
                <w:szCs w:val="28"/>
              </w:rPr>
              <w:t xml:space="preserve">Председатель </w:t>
            </w:r>
            <w:r w:rsidR="00016461" w:rsidRPr="000B781E">
              <w:rPr>
                <w:sz w:val="28"/>
                <w:szCs w:val="28"/>
              </w:rPr>
              <w:t xml:space="preserve">первичной профсоюзной организации МБДОУ </w:t>
            </w:r>
            <w:r w:rsidRPr="000B781E">
              <w:rPr>
                <w:sz w:val="28"/>
                <w:szCs w:val="28"/>
              </w:rPr>
              <w:t xml:space="preserve">«Детский сад </w:t>
            </w:r>
            <w:r w:rsidR="00016461" w:rsidRPr="000B781E">
              <w:rPr>
                <w:sz w:val="28"/>
                <w:szCs w:val="28"/>
              </w:rPr>
              <w:t>№</w:t>
            </w:r>
            <w:r w:rsidRPr="000B781E">
              <w:rPr>
                <w:sz w:val="28"/>
                <w:szCs w:val="28"/>
              </w:rPr>
              <w:t xml:space="preserve"> 2 им. Зелимхана Кадырова с.Бачи-Юрт Курчалоевского района»</w:t>
            </w:r>
          </w:p>
          <w:p w:rsidR="00864D25" w:rsidRPr="00CA0F54" w:rsidRDefault="000B781E" w:rsidP="00864D25">
            <w:pPr>
              <w:pStyle w:val="31"/>
            </w:pPr>
            <w:r>
              <w:t xml:space="preserve">__________/ </w:t>
            </w:r>
            <w:r>
              <w:rPr>
                <w:u w:val="single"/>
              </w:rPr>
              <w:t xml:space="preserve">   З.С. Хаидова          .</w:t>
            </w:r>
            <w:r w:rsidR="00864D25" w:rsidRPr="00CA0F54">
              <w:t xml:space="preserve">     </w:t>
            </w:r>
          </w:p>
          <w:p w:rsidR="00864D25" w:rsidRPr="000B781E" w:rsidRDefault="00864D25" w:rsidP="00864D25">
            <w:pPr>
              <w:pStyle w:val="31"/>
              <w:rPr>
                <w:sz w:val="22"/>
                <w:szCs w:val="22"/>
              </w:rPr>
            </w:pPr>
            <w:r w:rsidRPr="000B781E">
              <w:rPr>
                <w:sz w:val="22"/>
                <w:szCs w:val="22"/>
              </w:rPr>
              <w:t>подпись</w:t>
            </w:r>
            <w:r w:rsidRPr="000B781E">
              <w:rPr>
                <w:sz w:val="22"/>
                <w:szCs w:val="22"/>
              </w:rPr>
              <w:tab/>
              <w:t>расшифровка подписи</w:t>
            </w:r>
            <w:r w:rsidRPr="000B781E">
              <w:rPr>
                <w:sz w:val="22"/>
                <w:szCs w:val="22"/>
              </w:rPr>
              <w:tab/>
            </w:r>
          </w:p>
          <w:p w:rsidR="00864D25" w:rsidRPr="00CA0F54" w:rsidRDefault="00864D25" w:rsidP="00C869CE">
            <w:pPr>
              <w:pStyle w:val="31"/>
            </w:pPr>
          </w:p>
          <w:p w:rsidR="00502AB4" w:rsidRPr="000B781E" w:rsidRDefault="00502AB4" w:rsidP="00C869CE">
            <w:pPr>
              <w:pStyle w:val="31"/>
              <w:rPr>
                <w:sz w:val="20"/>
                <w:szCs w:val="20"/>
              </w:rPr>
            </w:pPr>
            <w:r w:rsidRPr="000B781E">
              <w:rPr>
                <w:sz w:val="20"/>
                <w:szCs w:val="20"/>
              </w:rPr>
              <w:t>М.П.</w:t>
            </w:r>
          </w:p>
          <w:p w:rsidR="00502AB4" w:rsidRPr="000B781E" w:rsidRDefault="000B781E" w:rsidP="000B781E">
            <w:pPr>
              <w:pStyle w:val="ae"/>
              <w:rPr>
                <w:sz w:val="28"/>
                <w:szCs w:val="28"/>
              </w:rPr>
            </w:pPr>
            <w:r w:rsidRPr="000B781E">
              <w:rPr>
                <w:sz w:val="28"/>
                <w:szCs w:val="28"/>
              </w:rPr>
              <w:t xml:space="preserve">Дата подписания </w:t>
            </w:r>
            <w:r>
              <w:rPr>
                <w:sz w:val="28"/>
                <w:szCs w:val="28"/>
              </w:rPr>
              <w:t>____________</w:t>
            </w:r>
            <w:r w:rsidR="00864D25" w:rsidRPr="000B781E">
              <w:rPr>
                <w:sz w:val="28"/>
                <w:szCs w:val="28"/>
              </w:rPr>
              <w:t>20____г.</w:t>
            </w:r>
          </w:p>
          <w:p w:rsidR="00502AB4" w:rsidRPr="00CA0F54" w:rsidRDefault="00502AB4" w:rsidP="00864D25">
            <w:pPr>
              <w:pStyle w:val="31"/>
              <w:rPr>
                <w:b/>
              </w:rPr>
            </w:pPr>
          </w:p>
        </w:tc>
      </w:tr>
    </w:tbl>
    <w:p w:rsidR="00016461" w:rsidRPr="00CA0F54" w:rsidRDefault="00016461" w:rsidP="00C869CE">
      <w:pPr>
        <w:pStyle w:val="31"/>
        <w:rPr>
          <w:b/>
        </w:rPr>
      </w:pPr>
    </w:p>
    <w:p w:rsidR="00F065EF" w:rsidRPr="00CA0F54" w:rsidRDefault="00F065EF" w:rsidP="00C869CE">
      <w:pPr>
        <w:pStyle w:val="31"/>
      </w:pPr>
    </w:p>
    <w:p w:rsidR="00366676" w:rsidRPr="00CA0F54" w:rsidRDefault="00366676" w:rsidP="00F065EF">
      <w:pPr>
        <w:pStyle w:val="31"/>
        <w:ind w:left="4963" w:hanging="4963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BD50AF" w:rsidRPr="00CA0F54" w:rsidRDefault="00BD50AF" w:rsidP="00C869CE">
      <w:pPr>
        <w:pStyle w:val="31"/>
      </w:pPr>
    </w:p>
    <w:p w:rsidR="00556A6F" w:rsidRPr="00CA0F54" w:rsidRDefault="00556A6F" w:rsidP="001C080E">
      <w:pPr>
        <w:widowControl w:val="0"/>
        <w:tabs>
          <w:tab w:val="left" w:pos="853"/>
        </w:tabs>
        <w:rPr>
          <w:sz w:val="28"/>
          <w:szCs w:val="28"/>
        </w:rPr>
      </w:pPr>
    </w:p>
    <w:p w:rsidR="003F02EC" w:rsidRPr="00CA0F54" w:rsidRDefault="003F02EC" w:rsidP="000B781E">
      <w:pPr>
        <w:pageBreakBefore/>
        <w:widowControl w:val="0"/>
        <w:tabs>
          <w:tab w:val="left" w:pos="853"/>
        </w:tabs>
        <w:spacing w:line="250" w:lineRule="exac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Приложение №1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2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3F02EC" w:rsidRPr="00CA0F54" w:rsidTr="00580A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F02EC" w:rsidRPr="00CA0F54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0B781E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 w:rsidR="000B781E"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0B781E" w:rsidRDefault="000B781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="003F02EC"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0B781E" w:rsidRDefault="000B781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="003F02EC"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3F02EC" w:rsidRDefault="000B781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0B781E" w:rsidRPr="00CA0F54" w:rsidRDefault="000B781E" w:rsidP="00580A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3F02EC" w:rsidRPr="00CA0F54" w:rsidRDefault="003F02EC" w:rsidP="00580A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02EC" w:rsidRPr="00CA0F54" w:rsidRDefault="003F02EC" w:rsidP="000B781E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0B781E" w:rsidRDefault="000B781E" w:rsidP="000B78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3F02EC" w:rsidRPr="00CA0F54" w:rsidRDefault="000B781E" w:rsidP="000B78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0B781E" w:rsidRDefault="000B781E" w:rsidP="000B78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3F02EC" w:rsidRPr="00CA0F54" w:rsidRDefault="005D748C" w:rsidP="000B781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 w:rsidR="000B781E">
              <w:rPr>
                <w:sz w:val="28"/>
                <w:szCs w:val="28"/>
              </w:rPr>
              <w:t>____ от ____</w:t>
            </w:r>
            <w:r w:rsidR="003F02EC" w:rsidRPr="00CA0F54">
              <w:rPr>
                <w:sz w:val="28"/>
                <w:szCs w:val="28"/>
              </w:rPr>
              <w:t>____ 20____г.</w:t>
            </w:r>
          </w:p>
          <w:p w:rsidR="003F02EC" w:rsidRPr="00CA0F54" w:rsidRDefault="003F02EC" w:rsidP="00580AF4">
            <w:pPr>
              <w:rPr>
                <w:sz w:val="28"/>
                <w:szCs w:val="28"/>
              </w:rPr>
            </w:pPr>
          </w:p>
        </w:tc>
      </w:tr>
    </w:tbl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right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Правила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внутреннего трудового распорядка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Муниципального бюджетного дошкольного 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образовательн</w:t>
      </w:r>
      <w:r w:rsidR="005D748C">
        <w:rPr>
          <w:b/>
          <w:sz w:val="28"/>
          <w:szCs w:val="28"/>
        </w:rPr>
        <w:t>ого учреждения «Детский сад № 2 им. Зелимхана Кадырова с.Бачи-Юрт Курчалоевского района»</w:t>
      </w: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sz w:val="28"/>
          <w:szCs w:val="28"/>
        </w:rPr>
      </w:pPr>
    </w:p>
    <w:p w:rsidR="003F02EC" w:rsidRPr="00CA0F54" w:rsidRDefault="003F02EC" w:rsidP="003F02EC">
      <w:pPr>
        <w:widowControl w:val="0"/>
        <w:tabs>
          <w:tab w:val="left" w:pos="853"/>
        </w:tabs>
        <w:spacing w:line="250" w:lineRule="exact"/>
        <w:ind w:left="52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1.Общие положения</w:t>
      </w:r>
    </w:p>
    <w:p w:rsidR="003F02EC" w:rsidRPr="00CA0F54" w:rsidRDefault="005D748C" w:rsidP="003F02EC">
      <w:pPr>
        <w:widowControl w:val="0"/>
        <w:numPr>
          <w:ilvl w:val="0"/>
          <w:numId w:val="4"/>
        </w:numPr>
        <w:tabs>
          <w:tab w:val="left" w:pos="853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F02EC" w:rsidRPr="00CA0F54">
        <w:rPr>
          <w:sz w:val="28"/>
          <w:szCs w:val="28"/>
        </w:rPr>
        <w:t>Правила внутреннего трудового распорядка (далее-Правила) - локальный нормативный акт, регламентирующий в соответствии с Трудовым Кодексом РФ (далее</w:t>
      </w:r>
      <w:r>
        <w:rPr>
          <w:sz w:val="28"/>
          <w:szCs w:val="28"/>
        </w:rPr>
        <w:t xml:space="preserve"> </w:t>
      </w:r>
      <w:r w:rsidR="003F02EC" w:rsidRPr="00CA0F54">
        <w:rPr>
          <w:sz w:val="28"/>
          <w:szCs w:val="28"/>
        </w:rPr>
        <w:t>ТК РФ) и иными ФЗ порядок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Муниципальном бюджетном дошкольном образователь</w:t>
      </w:r>
      <w:r>
        <w:rPr>
          <w:sz w:val="28"/>
          <w:szCs w:val="28"/>
        </w:rPr>
        <w:t xml:space="preserve">ном учреждении «Детский сад № 2 им. Зелимхана Кадырова с.Бачи-Юрт Курчалоевского района» </w:t>
      </w:r>
      <w:r w:rsidR="003F02EC" w:rsidRPr="00CA0F54">
        <w:rPr>
          <w:sz w:val="28"/>
          <w:szCs w:val="28"/>
        </w:rPr>
        <w:t>(далее — Учреждение).</w:t>
      </w:r>
    </w:p>
    <w:p w:rsidR="003F02EC" w:rsidRPr="005D748C" w:rsidRDefault="003F02EC" w:rsidP="005D748C">
      <w:pPr>
        <w:pStyle w:val="af9"/>
        <w:widowControl w:val="0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D748C">
        <w:rPr>
          <w:sz w:val="28"/>
          <w:szCs w:val="28"/>
        </w:rPr>
        <w:t>Правила внутреннего трудового распорядка имеют цель укреплять трудовую дисциплину, способствовать  организации труда на научной основе, рациональному использованию рабочего времени, высокому качеству работы.</w:t>
      </w:r>
    </w:p>
    <w:p w:rsidR="003F02EC" w:rsidRPr="005D748C" w:rsidRDefault="005D748C" w:rsidP="005D748C">
      <w:pPr>
        <w:pStyle w:val="af9"/>
        <w:widowControl w:val="0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EC" w:rsidRPr="005D748C">
        <w:rPr>
          <w:sz w:val="28"/>
          <w:szCs w:val="28"/>
        </w:rPr>
        <w:t>Работодатель - организация, вступившая в трудовые отношения с работником. Права и обязанности работодателя осуществляет заведующий Учреждением (далее заведующий учреждением - «работодатель»).</w:t>
      </w:r>
    </w:p>
    <w:p w:rsidR="003F02EC" w:rsidRPr="005D748C" w:rsidRDefault="005D748C" w:rsidP="005D748C">
      <w:pPr>
        <w:pStyle w:val="af9"/>
        <w:widowControl w:val="0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EC" w:rsidRPr="005D748C">
        <w:rPr>
          <w:sz w:val="28"/>
          <w:szCs w:val="28"/>
        </w:rPr>
        <w:t>Работодатель обязан в соответствии с ТК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3F02EC" w:rsidRPr="005D748C" w:rsidRDefault="005D748C" w:rsidP="005D748C">
      <w:pPr>
        <w:pStyle w:val="af9"/>
        <w:widowControl w:val="0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2EC" w:rsidRPr="005D748C">
        <w:rPr>
          <w:sz w:val="28"/>
          <w:szCs w:val="28"/>
        </w:rPr>
        <w:t>Дисциплина труда - обязательное для всех работников подчинение правилам поведения, определенным в соответствии с ТК РФ, иными законами, коллективным договором, отраслевым территориальным соглашением, трудовым договором, локальными нормативными актами учреждения.</w:t>
      </w:r>
    </w:p>
    <w:p w:rsidR="00556A6F" w:rsidRPr="00CA0F54" w:rsidRDefault="00556A6F" w:rsidP="005D748C">
      <w:pPr>
        <w:widowControl w:val="0"/>
        <w:tabs>
          <w:tab w:val="left" w:pos="567"/>
        </w:tabs>
        <w:jc w:val="right"/>
        <w:rPr>
          <w:sz w:val="28"/>
          <w:szCs w:val="28"/>
        </w:rPr>
      </w:pPr>
    </w:p>
    <w:p w:rsidR="00556A6F" w:rsidRPr="005D748C" w:rsidRDefault="005D748C" w:rsidP="005D748C">
      <w:pPr>
        <w:pStyle w:val="af9"/>
        <w:widowControl w:val="0"/>
        <w:numPr>
          <w:ilvl w:val="1"/>
          <w:numId w:val="27"/>
        </w:numPr>
        <w:tabs>
          <w:tab w:val="left" w:pos="567"/>
          <w:tab w:val="left" w:pos="101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6A6F" w:rsidRPr="005D748C">
        <w:rPr>
          <w:sz w:val="28"/>
          <w:szCs w:val="28"/>
        </w:rPr>
        <w:t>Дисциплина в учреждении поддерживается на основе уважения человеческого достоинства обучающихся и работников. Применение методов физического и психического воздействия по отношению к обучающимся</w:t>
      </w:r>
      <w:r w:rsidR="00D67985" w:rsidRPr="005D748C">
        <w:rPr>
          <w:sz w:val="28"/>
          <w:szCs w:val="28"/>
        </w:rPr>
        <w:t>/воспитанникам</w:t>
      </w:r>
      <w:r w:rsidR="00556A6F" w:rsidRPr="005D748C">
        <w:rPr>
          <w:sz w:val="28"/>
          <w:szCs w:val="28"/>
        </w:rPr>
        <w:t xml:space="preserve"> не допускается.</w:t>
      </w:r>
    </w:p>
    <w:p w:rsidR="00556A6F" w:rsidRPr="005D748C" w:rsidRDefault="005D748C" w:rsidP="005D748C">
      <w:pPr>
        <w:pStyle w:val="af9"/>
        <w:widowControl w:val="0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A6F" w:rsidRPr="005D748C">
        <w:rPr>
          <w:sz w:val="28"/>
          <w:szCs w:val="28"/>
        </w:rPr>
        <w:t>Правила обязательны для всех работников, заключивших трудовой договор с работодателем (в том числе и внешних совместителей) и заведующего учреждением.</w:t>
      </w:r>
    </w:p>
    <w:p w:rsidR="00556A6F" w:rsidRPr="005D748C" w:rsidRDefault="005D748C" w:rsidP="005D748C">
      <w:pPr>
        <w:pStyle w:val="af9"/>
        <w:widowControl w:val="0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6A6F" w:rsidRPr="005D748C">
        <w:rPr>
          <w:sz w:val="28"/>
          <w:szCs w:val="28"/>
        </w:rPr>
        <w:t>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B230F1" w:rsidRPr="00CA0F54" w:rsidRDefault="005D5B13" w:rsidP="005D748C">
      <w:pPr>
        <w:pStyle w:val="31"/>
        <w:tabs>
          <w:tab w:val="left" w:pos="567"/>
        </w:tabs>
        <w:rPr>
          <w:bCs/>
          <w:iCs/>
          <w:spacing w:val="30"/>
        </w:rPr>
      </w:pPr>
      <w:r w:rsidRPr="00CA0F54">
        <w:tab/>
      </w:r>
      <w:r w:rsidR="00556A6F" w:rsidRPr="00CA0F54">
        <w:t xml:space="preserve">Правила утверждены </w:t>
      </w:r>
      <w:r w:rsidR="00D67985" w:rsidRPr="00CA0F54">
        <w:t>с</w:t>
      </w:r>
      <w:r w:rsidR="00556A6F" w:rsidRPr="00CA0F54">
        <w:t xml:space="preserve"> учётом мнения профсоюзного комитета Учре</w:t>
      </w:r>
      <w:r w:rsidR="00B230F1" w:rsidRPr="00CA0F54">
        <w:t xml:space="preserve">ждения (Протокол заседания ПК </w:t>
      </w:r>
      <w:r w:rsidR="00556A6F" w:rsidRPr="00CA0F54">
        <w:t>от</w:t>
      </w:r>
      <w:r w:rsidR="005D748C">
        <w:t xml:space="preserve"> </w:t>
      </w:r>
      <w:r w:rsidR="00B4538E" w:rsidRPr="00CA0F54">
        <w:t>«__» «_____»20____г.</w:t>
      </w:r>
      <w:r w:rsidR="00B4538E" w:rsidRPr="00CA0F54">
        <w:rPr>
          <w:bCs/>
          <w:iCs/>
          <w:spacing w:val="30"/>
        </w:rPr>
        <w:t>№_</w:t>
      </w:r>
      <w:r w:rsidR="00556A6F" w:rsidRPr="00CA0F54">
        <w:rPr>
          <w:bCs/>
          <w:iCs/>
          <w:spacing w:val="30"/>
        </w:rPr>
        <w:t>).</w:t>
      </w:r>
    </w:p>
    <w:p w:rsidR="00B4538E" w:rsidRPr="00CA0F54" w:rsidRDefault="00B4538E" w:rsidP="00B4538E">
      <w:pPr>
        <w:pStyle w:val="31"/>
      </w:pPr>
    </w:p>
    <w:p w:rsidR="00B4538E" w:rsidRPr="00CA0F54" w:rsidRDefault="00556A6F" w:rsidP="00B230F1">
      <w:pPr>
        <w:widowControl w:val="0"/>
        <w:ind w:firstLine="520"/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2. Порядок приема на работу, перевода и увольнения</w:t>
      </w:r>
    </w:p>
    <w:p w:rsidR="00C072A5" w:rsidRPr="00CA0F54" w:rsidRDefault="00556A6F" w:rsidP="00B4538E">
      <w:pPr>
        <w:widowControl w:val="0"/>
        <w:numPr>
          <w:ilvl w:val="0"/>
          <w:numId w:val="6"/>
        </w:numPr>
        <w:tabs>
          <w:tab w:val="left" w:pos="1010"/>
        </w:tabs>
        <w:ind w:firstLine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Приём на работу</w:t>
      </w:r>
      <w:r w:rsidR="00C072A5" w:rsidRPr="00CA0F54">
        <w:rPr>
          <w:sz w:val="28"/>
          <w:szCs w:val="28"/>
        </w:rPr>
        <w:t xml:space="preserve"> осуществляется в следующем порядке: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формляется</w:t>
      </w:r>
      <w:r w:rsidR="00C072A5" w:rsidRPr="00CA0F54">
        <w:rPr>
          <w:sz w:val="28"/>
          <w:szCs w:val="28"/>
        </w:rPr>
        <w:t xml:space="preserve"> заявление кандидата на имя  руководителя;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с</w:t>
      </w:r>
      <w:r w:rsidR="00C072A5" w:rsidRPr="00CA0F54">
        <w:rPr>
          <w:sz w:val="28"/>
          <w:szCs w:val="28"/>
        </w:rPr>
        <w:t>оставляется и подписывается трудовой договор в 2-х экземплярах</w:t>
      </w:r>
      <w:r w:rsidRPr="00CA0F54">
        <w:rPr>
          <w:sz w:val="28"/>
          <w:szCs w:val="28"/>
        </w:rPr>
        <w:t>, каждый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из которых подписывается работодателем и работником </w:t>
      </w:r>
      <w:r w:rsidR="00C072A5" w:rsidRPr="00CA0F54">
        <w:rPr>
          <w:sz w:val="28"/>
          <w:szCs w:val="28"/>
        </w:rPr>
        <w:t>(ст. 67,68 ТК РФ);</w:t>
      </w:r>
    </w:p>
    <w:p w:rsidR="00F32410" w:rsidRPr="00CA0F54" w:rsidRDefault="00F32410" w:rsidP="00F32410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C072A5" w:rsidRPr="00CA0F54">
        <w:rPr>
          <w:sz w:val="28"/>
          <w:szCs w:val="28"/>
        </w:rPr>
        <w:t>издается</w:t>
      </w:r>
      <w:r w:rsidR="00556A6F" w:rsidRPr="00CA0F54">
        <w:rPr>
          <w:sz w:val="28"/>
          <w:szCs w:val="28"/>
        </w:rPr>
        <w:t xml:space="preserve"> приказ</w:t>
      </w:r>
      <w:r w:rsidR="00C072A5" w:rsidRPr="00CA0F54">
        <w:rPr>
          <w:sz w:val="28"/>
          <w:szCs w:val="28"/>
        </w:rPr>
        <w:t xml:space="preserve"> о приеме на работу</w:t>
      </w:r>
      <w:r w:rsidR="00556A6F" w:rsidRPr="00CA0F54">
        <w:rPr>
          <w:sz w:val="28"/>
          <w:szCs w:val="28"/>
        </w:rPr>
        <w:t xml:space="preserve">, </w:t>
      </w:r>
      <w:r w:rsidRPr="00CA0F54">
        <w:rPr>
          <w:sz w:val="28"/>
          <w:szCs w:val="28"/>
        </w:rPr>
        <w:t>который доводитс</w:t>
      </w:r>
      <w:r w:rsidR="00557E19" w:rsidRPr="00CA0F54">
        <w:rPr>
          <w:sz w:val="28"/>
          <w:szCs w:val="28"/>
        </w:rPr>
        <w:t xml:space="preserve">я </w:t>
      </w:r>
      <w:r w:rsidRPr="00CA0F54">
        <w:rPr>
          <w:sz w:val="28"/>
          <w:szCs w:val="28"/>
        </w:rPr>
        <w:t xml:space="preserve"> до  сведения нового работника под расписку.  По требованию работника ему может быть выдана копия приказа о приеме на работу;</w:t>
      </w:r>
    </w:p>
    <w:p w:rsidR="00FF1678" w:rsidRPr="00CA0F54" w:rsidRDefault="00F32410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оформляется личное дело на нового работника</w:t>
      </w:r>
      <w:r w:rsidR="00FF1678" w:rsidRPr="00CA0F54">
        <w:rPr>
          <w:sz w:val="28"/>
          <w:szCs w:val="28"/>
        </w:rPr>
        <w:t>;</w:t>
      </w:r>
    </w:p>
    <w:p w:rsidR="00556A6F" w:rsidRPr="00CA0F54" w:rsidRDefault="00556A6F" w:rsidP="00FF1678">
      <w:pPr>
        <w:widowControl w:val="0"/>
        <w:tabs>
          <w:tab w:val="left" w:pos="1010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паспорт или иной документ, удостоверяющий личность;</w:t>
      </w:r>
    </w:p>
    <w:p w:rsidR="00E70074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трудовую книжку, за исключением сл</w:t>
      </w:r>
      <w:r w:rsidR="00E70074" w:rsidRPr="00CA0F54">
        <w:rPr>
          <w:sz w:val="28"/>
          <w:szCs w:val="28"/>
        </w:rPr>
        <w:t>учаев, когда трудовой договор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заключается впервые или работник поступает на работу на условиях совместительства;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ИНН</w:t>
      </w:r>
      <w:r w:rsidR="00124428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документ о</w:t>
      </w:r>
      <w:r w:rsidR="00124428" w:rsidRPr="00CA0F54">
        <w:rPr>
          <w:sz w:val="28"/>
          <w:szCs w:val="28"/>
        </w:rPr>
        <w:t>б образовании или  профессиональной подготовке, если  работа требует специальных знаний и квалификации(</w:t>
      </w:r>
      <w:r w:rsidRPr="00CA0F54">
        <w:rPr>
          <w:sz w:val="28"/>
          <w:szCs w:val="28"/>
        </w:rPr>
        <w:t>наличии педагогического образования при поступлении на работу на педагогические должности</w:t>
      </w:r>
      <w:r w:rsidR="00124428" w:rsidRPr="00CA0F54">
        <w:rPr>
          <w:sz w:val="28"/>
          <w:szCs w:val="28"/>
        </w:rPr>
        <w:t>)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1010"/>
        </w:tabs>
        <w:ind w:left="52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предоставления медицинского заключения об отсутствии противопоказаний по состоянию здоровья для работы в ДОУ</w:t>
      </w:r>
      <w:r w:rsidR="001F1DE7" w:rsidRPr="00CA0F54">
        <w:rPr>
          <w:sz w:val="28"/>
          <w:szCs w:val="28"/>
        </w:rPr>
        <w:t xml:space="preserve"> (медицинская книжка с пройденным медицинским осмотром текущего года)</w:t>
      </w:r>
      <w:r w:rsidR="00A24735"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справку об отсутствии судимости</w:t>
      </w:r>
      <w:r w:rsidR="00F16D8F" w:rsidRPr="00CA0F54">
        <w:rPr>
          <w:sz w:val="28"/>
          <w:szCs w:val="28"/>
        </w:rPr>
        <w:t xml:space="preserve"> по определенным статьям У</w:t>
      </w:r>
      <w:r w:rsidR="001F1DE7" w:rsidRPr="00CA0F54">
        <w:rPr>
          <w:sz w:val="28"/>
          <w:szCs w:val="28"/>
        </w:rPr>
        <w:t>К</w:t>
      </w:r>
      <w:r w:rsidR="00F16D8F" w:rsidRPr="00CA0F54">
        <w:rPr>
          <w:sz w:val="28"/>
          <w:szCs w:val="28"/>
        </w:rPr>
        <w:t xml:space="preserve"> РФ.</w:t>
      </w:r>
    </w:p>
    <w:p w:rsidR="00FF1678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Прием на работу без указанных документов не производится. </w:t>
      </w:r>
    </w:p>
    <w:p w:rsidR="00A729E4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целях более полной оценки профессиональных деловых качеств принимаемого на работу</w:t>
      </w:r>
      <w:r w:rsidR="00FF1678" w:rsidRPr="00CA0F54">
        <w:rPr>
          <w:sz w:val="28"/>
          <w:szCs w:val="28"/>
        </w:rPr>
        <w:t>,</w:t>
      </w:r>
      <w:r w:rsidR="00580AF4">
        <w:rPr>
          <w:sz w:val="28"/>
          <w:szCs w:val="28"/>
        </w:rPr>
        <w:t xml:space="preserve"> </w:t>
      </w:r>
      <w:r w:rsidR="00FF1678" w:rsidRPr="00CA0F54">
        <w:rPr>
          <w:sz w:val="28"/>
          <w:szCs w:val="28"/>
        </w:rPr>
        <w:t xml:space="preserve">администрация ДОУ </w:t>
      </w:r>
      <w:r w:rsidRPr="00CA0F54">
        <w:rPr>
          <w:sz w:val="28"/>
          <w:szCs w:val="28"/>
        </w:rPr>
        <w:t>может предложить ему представить краткую письменную характеристику (резюме)</w:t>
      </w:r>
      <w:r w:rsidR="00FF1678" w:rsidRPr="00CA0F54">
        <w:rPr>
          <w:sz w:val="28"/>
          <w:szCs w:val="28"/>
        </w:rPr>
        <w:t>,</w:t>
      </w:r>
      <w:r w:rsidRPr="00CA0F54">
        <w:rPr>
          <w:sz w:val="28"/>
          <w:szCs w:val="28"/>
        </w:rPr>
        <w:t>выполняемой ранее работы, умение пользоваться оргтехникой.</w:t>
      </w:r>
    </w:p>
    <w:p w:rsidR="00C072A5" w:rsidRPr="00CA0F54" w:rsidRDefault="00A729E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  заключении трудового договора впервые трудовая книжка и страховое свидетельство государственного пенсионного стра</w:t>
      </w:r>
      <w:r w:rsidR="00C072A5" w:rsidRPr="00CA0F54">
        <w:rPr>
          <w:sz w:val="28"/>
          <w:szCs w:val="28"/>
        </w:rPr>
        <w:t xml:space="preserve">хования оформляется работодателем и бухгалтерией отдела образования. </w:t>
      </w:r>
    </w:p>
    <w:p w:rsidR="00FF1678" w:rsidRPr="00CA0F54" w:rsidRDefault="00C072A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A729E4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приеме работника на работу или переводе его на другую работу руководитель обязан: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разъяснить его права и обязанности;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с содержанием и объемом  его работы;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 условиями оплаты труда;</w:t>
      </w:r>
    </w:p>
    <w:p w:rsidR="00FF1678" w:rsidRPr="00CA0F54" w:rsidRDefault="00FF1678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познакомить  с правилами внутреннего трудового  распорядка, противопожарной безопасности</w:t>
      </w:r>
      <w:r w:rsidR="00E70074" w:rsidRPr="00CA0F54">
        <w:rPr>
          <w:sz w:val="28"/>
          <w:szCs w:val="28"/>
        </w:rPr>
        <w:t>, инструкциями по охране труда, требованиями безопасности жизнедеятельности детей.</w:t>
      </w:r>
    </w:p>
    <w:p w:rsidR="00E70074" w:rsidRPr="00CA0F54" w:rsidRDefault="00E70074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На всех работников, проработавших в ДОУ свыше  пяти дней, заводятся трудовые книжки. Трудовые книжки хранятся в условиях, гарантирующих недоступность к ним посторонних лиц.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CA0F54">
        <w:rPr>
          <w:i/>
          <w:sz w:val="28"/>
          <w:szCs w:val="28"/>
        </w:rPr>
        <w:t xml:space="preserve">Приложении № </w:t>
      </w:r>
      <w:r w:rsidR="00641A73" w:rsidRPr="00CA0F54">
        <w:rPr>
          <w:i/>
          <w:sz w:val="28"/>
          <w:szCs w:val="28"/>
        </w:rPr>
        <w:t>3</w:t>
      </w:r>
      <w:r w:rsidRPr="00CA0F54">
        <w:rPr>
          <w:i/>
          <w:sz w:val="28"/>
          <w:szCs w:val="28"/>
        </w:rPr>
        <w:t>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Существенными условиями трудового договора и обязательными для включения являются: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место работы (с указанием структурного подразделения);</w:t>
      </w:r>
    </w:p>
    <w:p w:rsidR="00556A6F" w:rsidRPr="00CA0F54" w:rsidRDefault="00770B35" w:rsidP="00B230F1">
      <w:pPr>
        <w:widowControl w:val="0"/>
        <w:tabs>
          <w:tab w:val="left" w:pos="85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наименование должности, специальности, профессии с указанием квалификации;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объем учебной нагрузки (для педагогов);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работника;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права и обязанности работодателя;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характеристики условий труда, компенсации и льготы за работу во вредных и тяжелых условиях;</w:t>
      </w:r>
    </w:p>
    <w:p w:rsidR="00556A6F" w:rsidRPr="00CA0F54" w:rsidRDefault="00770B35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режим труда и отдыха (в части, отличающейся от настоящих Правил);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условия оплаты труда (размер тарифной ставки или должностного оклада, доплаты, надбавки, иные выплаты);</w:t>
      </w:r>
    </w:p>
    <w:p w:rsidR="00556A6F" w:rsidRPr="00CA0F54" w:rsidRDefault="00770B35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556A6F" w:rsidRPr="00CA0F54">
        <w:rPr>
          <w:sz w:val="28"/>
          <w:szCs w:val="28"/>
        </w:rPr>
        <w:t>виды и условия социального страхования, непосредственно связанные с трудовой деятельностью.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Трудовой договор </w:t>
      </w:r>
      <w:r w:rsidR="00555538" w:rsidRPr="00CA0F54">
        <w:rPr>
          <w:sz w:val="28"/>
          <w:szCs w:val="28"/>
        </w:rPr>
        <w:t xml:space="preserve"> (контракт) </w:t>
      </w:r>
      <w:r w:rsidRPr="00CA0F54">
        <w:rPr>
          <w:sz w:val="28"/>
          <w:szCs w:val="28"/>
        </w:rPr>
        <w:t>с работником заключается на неопределенный срок.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может заключаться</w:t>
      </w:r>
      <w:r w:rsidR="00555538" w:rsidRPr="00CA0F54">
        <w:rPr>
          <w:sz w:val="28"/>
          <w:szCs w:val="28"/>
        </w:rPr>
        <w:t xml:space="preserve"> на определенный срок не более пяти  лет  ст. 59 ТК РФ </w:t>
      </w:r>
      <w:r w:rsidRPr="00CA0F54">
        <w:rPr>
          <w:sz w:val="28"/>
          <w:szCs w:val="28"/>
        </w:rPr>
        <w:t xml:space="preserve"> по инициативе работодателя в следующих случаях: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-для замены временно отсутствующего работника, за которым в </w:t>
      </w:r>
      <w:r w:rsidRPr="00CA0F54">
        <w:rPr>
          <w:sz w:val="28"/>
          <w:szCs w:val="28"/>
        </w:rPr>
        <w:lastRenderedPageBreak/>
        <w:t>соответствии с законом сохраняется место работы;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56A6F" w:rsidRPr="00CA0F54" w:rsidRDefault="00556A6F" w:rsidP="00B230F1">
      <w:pPr>
        <w:widowControl w:val="0"/>
        <w:tabs>
          <w:tab w:val="left" w:pos="787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обучающимися по дневным формам обучения;</w:t>
      </w:r>
    </w:p>
    <w:p w:rsidR="00556A6F" w:rsidRPr="00CA0F54" w:rsidRDefault="00556A6F" w:rsidP="00B230F1">
      <w:pPr>
        <w:widowControl w:val="0"/>
        <w:tabs>
          <w:tab w:val="left" w:pos="782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 иных случаях срочный договор заключается с учетом мнения выборного профсоюзного органа.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инициативе работодателя при заключении трудового договора может быть обусловлен испытательный срок. Испытательный срок не устанавливается для: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-беременных женщин и женщин, имеющих детей до полутора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не достигших возраста 18 лет;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-лиц, имеющих действующую квалификационную категорию.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56A6F" w:rsidRPr="00CA0F54" w:rsidRDefault="00556A6F" w:rsidP="00B230F1">
      <w:pPr>
        <w:widowControl w:val="0"/>
        <w:tabs>
          <w:tab w:val="left" w:pos="74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004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Заведующий учреждением имеет право переводить работника на срок до 1 месяца в течение календарного года на работу, не </w:t>
      </w:r>
      <w:r w:rsidRPr="00CA0F54">
        <w:rPr>
          <w:sz w:val="28"/>
          <w:szCs w:val="28"/>
        </w:rPr>
        <w:lastRenderedPageBreak/>
        <w:t>обусловленную трудовым договором. Такой перевод допускается: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несчастных случаев;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предотвращения уничтожения или порчи имущества;</w:t>
      </w:r>
    </w:p>
    <w:p w:rsidR="00556A6F" w:rsidRPr="00CA0F54" w:rsidRDefault="00556A6F" w:rsidP="00B230F1">
      <w:pPr>
        <w:widowControl w:val="0"/>
        <w:tabs>
          <w:tab w:val="left" w:pos="736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-для замещения отсутствующего работника.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</w:t>
      </w:r>
      <w:r w:rsidR="00F16D8F" w:rsidRPr="00CA0F54">
        <w:rPr>
          <w:sz w:val="28"/>
          <w:szCs w:val="28"/>
        </w:rPr>
        <w:t>.</w:t>
      </w:r>
    </w:p>
    <w:p w:rsidR="00556A6F" w:rsidRPr="00CA0F54" w:rsidRDefault="00556A6F" w:rsidP="003F02EC">
      <w:pPr>
        <w:widowControl w:val="0"/>
        <w:numPr>
          <w:ilvl w:val="0"/>
          <w:numId w:val="6"/>
        </w:numPr>
        <w:tabs>
          <w:tab w:val="left" w:pos="1161"/>
        </w:tabs>
        <w:ind w:firstLine="540"/>
        <w:rPr>
          <w:sz w:val="28"/>
          <w:szCs w:val="28"/>
        </w:rPr>
      </w:pPr>
      <w:r w:rsidRPr="00CA0F54">
        <w:rPr>
          <w:sz w:val="28"/>
          <w:szCs w:val="28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7A71AE" w:rsidRPr="00CA0F54" w:rsidRDefault="00543E9D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Т</w:t>
      </w:r>
      <w:r w:rsidR="00556A6F" w:rsidRPr="00CA0F54">
        <w:rPr>
          <w:sz w:val="28"/>
          <w:szCs w:val="28"/>
        </w:rPr>
        <w:t>рудово</w:t>
      </w:r>
      <w:r w:rsidRPr="00CA0F54">
        <w:rPr>
          <w:sz w:val="28"/>
          <w:szCs w:val="28"/>
        </w:rPr>
        <w:t xml:space="preserve">й </w:t>
      </w:r>
      <w:r w:rsidR="00556A6F" w:rsidRPr="00CA0F54">
        <w:rPr>
          <w:sz w:val="28"/>
          <w:szCs w:val="28"/>
        </w:rPr>
        <w:t xml:space="preserve"> договор</w:t>
      </w:r>
      <w:r w:rsidR="00DB5298" w:rsidRPr="00CA0F54">
        <w:rPr>
          <w:sz w:val="28"/>
          <w:szCs w:val="28"/>
        </w:rPr>
        <w:t xml:space="preserve"> (контракт),</w:t>
      </w:r>
      <w:r w:rsidR="007A71AE" w:rsidRPr="00CA0F54">
        <w:rPr>
          <w:sz w:val="28"/>
          <w:szCs w:val="28"/>
        </w:rPr>
        <w:t xml:space="preserve"> заключенн</w:t>
      </w:r>
      <w:r w:rsidRPr="00CA0F54">
        <w:rPr>
          <w:sz w:val="28"/>
          <w:szCs w:val="28"/>
        </w:rPr>
        <w:t xml:space="preserve">ый </w:t>
      </w:r>
      <w:r w:rsidR="007A71AE" w:rsidRPr="00CA0F54">
        <w:rPr>
          <w:sz w:val="28"/>
          <w:szCs w:val="28"/>
        </w:rPr>
        <w:t xml:space="preserve"> на неопределенный срок, а также срочн</w:t>
      </w:r>
      <w:r w:rsidRPr="00CA0F54">
        <w:rPr>
          <w:sz w:val="28"/>
          <w:szCs w:val="28"/>
        </w:rPr>
        <w:t>ый</w:t>
      </w:r>
      <w:r w:rsidR="007A71AE" w:rsidRPr="00CA0F54">
        <w:rPr>
          <w:sz w:val="28"/>
          <w:szCs w:val="28"/>
        </w:rPr>
        <w:t xml:space="preserve"> трудово</w:t>
      </w:r>
      <w:r w:rsidRPr="00CA0F54">
        <w:rPr>
          <w:sz w:val="28"/>
          <w:szCs w:val="28"/>
        </w:rPr>
        <w:t>й</w:t>
      </w:r>
      <w:r w:rsidR="00580AF4">
        <w:rPr>
          <w:sz w:val="28"/>
          <w:szCs w:val="28"/>
        </w:rPr>
        <w:t xml:space="preserve"> </w:t>
      </w:r>
      <w:r w:rsidR="007A71AE" w:rsidRPr="00CA0F54">
        <w:rPr>
          <w:sz w:val="28"/>
          <w:szCs w:val="28"/>
        </w:rPr>
        <w:t xml:space="preserve">договор  может  быть расторгнут администрацией ДОУ, </w:t>
      </w:r>
      <w:r w:rsidRPr="00CA0F54">
        <w:rPr>
          <w:sz w:val="28"/>
          <w:szCs w:val="28"/>
        </w:rPr>
        <w:t xml:space="preserve"> в соответствии с  </w:t>
      </w:r>
      <w:r w:rsidR="00556A6F" w:rsidRPr="00CA0F54">
        <w:rPr>
          <w:sz w:val="28"/>
          <w:szCs w:val="28"/>
        </w:rPr>
        <w:t>Трудовым Кодексом РФ</w:t>
      </w:r>
      <w:r w:rsidR="007A71AE" w:rsidRPr="00CA0F54">
        <w:rPr>
          <w:sz w:val="28"/>
          <w:szCs w:val="28"/>
        </w:rPr>
        <w:t>: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соглашение сторон (ст. 78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истечение срока трудового договора (п.2 ст. 58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расторжение трудового договора по инициативе работника (ст. 80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расторжение трудового договора по инициативе работодателя (ст. 81 ТК РФ);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A71AE" w:rsidRPr="00CA0F54" w:rsidRDefault="007A71AE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отказ работника от продолжения работы в связи </w:t>
      </w:r>
      <w:r w:rsidR="00543E9D" w:rsidRPr="00CA0F54">
        <w:rPr>
          <w:sz w:val="28"/>
          <w:szCs w:val="28"/>
        </w:rPr>
        <w:t>со сменой 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отказ работника от перевода на другую работу вследствие состояния здоровья в соответствии  с медицинским заключением (ч.2 ст. 72 ТК РФ);</w:t>
      </w:r>
    </w:p>
    <w:p w:rsidR="00543E9D" w:rsidRPr="00CA0F54" w:rsidRDefault="00543E9D" w:rsidP="007A71AE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обстоятельства, не зависящие от воли сторон (с. 83 ТК РФ);</w:t>
      </w:r>
    </w:p>
    <w:p w:rsidR="00556A6F" w:rsidRPr="00CA0F54" w:rsidRDefault="007F0859" w:rsidP="007F0859">
      <w:pPr>
        <w:widowControl w:val="0"/>
        <w:tabs>
          <w:tab w:val="left" w:pos="1161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п</w:t>
      </w:r>
      <w:r w:rsidR="00543E9D" w:rsidRPr="00CA0F54">
        <w:rPr>
          <w:sz w:val="28"/>
          <w:szCs w:val="28"/>
        </w:rPr>
        <w:t>равил заключения  трудового договора, если это нарушение исключает возможность продолжения  работы (ст. 84 ТК РФ)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Работник имеет право расторгнуть трудовой договор, предупредив об этом </w:t>
      </w:r>
      <w:r w:rsidR="00994B91" w:rsidRPr="00CA0F54">
        <w:rPr>
          <w:sz w:val="28"/>
          <w:szCs w:val="28"/>
        </w:rPr>
        <w:t xml:space="preserve">администрацию </w:t>
      </w:r>
      <w:r w:rsidRPr="00CA0F54">
        <w:rPr>
          <w:sz w:val="28"/>
          <w:szCs w:val="28"/>
        </w:rPr>
        <w:t xml:space="preserve"> учреждением в п</w:t>
      </w:r>
      <w:r w:rsidR="00535AD7" w:rsidRPr="00CA0F54">
        <w:rPr>
          <w:sz w:val="28"/>
          <w:szCs w:val="28"/>
        </w:rPr>
        <w:t xml:space="preserve">исьменной форме за две недели. 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До истечения срока предупреждения об увольнении работник имеет право в любое время отозвать свое заявление. Увольнение не </w:t>
      </w:r>
      <w:r w:rsidRPr="00CA0F54">
        <w:rPr>
          <w:sz w:val="28"/>
          <w:szCs w:val="28"/>
        </w:rPr>
        <w:lastRenderedPageBreak/>
        <w:t>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заключени</w:t>
      </w:r>
      <w:r w:rsidR="00F16D8F" w:rsidRPr="00CA0F54">
        <w:rPr>
          <w:sz w:val="28"/>
          <w:szCs w:val="28"/>
        </w:rPr>
        <w:t xml:space="preserve">е </w:t>
      </w:r>
      <w:r w:rsidRPr="00CA0F54">
        <w:rPr>
          <w:sz w:val="28"/>
          <w:szCs w:val="28"/>
        </w:rPr>
        <w:t xml:space="preserve"> трудового договора (перевод).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(зачисление в образовательное 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56A6F" w:rsidRPr="00CA0F54" w:rsidRDefault="00556A6F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членов профсоюза по инициативе работодателя в связи: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сокращением численности или штата работников;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56A6F" w:rsidRPr="00CA0F54" w:rsidRDefault="00B230F1" w:rsidP="00B230F1">
      <w:pPr>
        <w:widowControl w:val="0"/>
        <w:tabs>
          <w:tab w:val="left" w:pos="754"/>
        </w:tabs>
        <w:ind w:left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556A6F" w:rsidRPr="00CA0F54">
        <w:rPr>
          <w:sz w:val="28"/>
          <w:szCs w:val="28"/>
        </w:rPr>
        <w:t>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производится с учётом мотивированного мнения профсоюзного комитета.</w:t>
      </w:r>
    </w:p>
    <w:p w:rsidR="003F02EC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Прекращение трудового договора оформляется приказом руководителя. </w:t>
      </w:r>
      <w:r w:rsidR="00556A6F" w:rsidRPr="00CA0F54">
        <w:rPr>
          <w:sz w:val="28"/>
          <w:szCs w:val="28"/>
        </w:rPr>
        <w:t>В последний день работы работодатель обязан выдать работнику трудовую книжку</w:t>
      </w:r>
      <w:r w:rsidRPr="00CA0F54">
        <w:rPr>
          <w:sz w:val="28"/>
          <w:szCs w:val="28"/>
        </w:rPr>
        <w:t xml:space="preserve"> с внесенной  в нее записью об увольнении и произвести  с ним  окончательный расчет.</w:t>
      </w:r>
      <w:r w:rsidR="00D105CF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 xml:space="preserve">При этом причина увольнения должна быть указана в точном соответствии с формулировками действующего трудового законодательства и со ссылкой на </w:t>
      </w:r>
    </w:p>
    <w:p w:rsidR="00B230F1" w:rsidRPr="00CA0F54" w:rsidRDefault="00994B91" w:rsidP="00B230F1">
      <w:pPr>
        <w:widowControl w:val="0"/>
        <w:numPr>
          <w:ilvl w:val="0"/>
          <w:numId w:val="6"/>
        </w:numPr>
        <w:tabs>
          <w:tab w:val="left" w:pos="116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соответствующую статью (пункт) ТК РФ</w:t>
      </w:r>
      <w:r w:rsidR="0019086A"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keepNext/>
        <w:keepLines/>
        <w:widowControl w:val="0"/>
        <w:ind w:firstLine="540"/>
        <w:jc w:val="center"/>
        <w:outlineLvl w:val="1"/>
        <w:rPr>
          <w:b/>
          <w:bCs/>
          <w:sz w:val="28"/>
          <w:szCs w:val="28"/>
        </w:rPr>
      </w:pPr>
      <w:bookmarkStart w:id="1" w:name="bookmark1"/>
      <w:r w:rsidRPr="00CA0F54">
        <w:rPr>
          <w:b/>
          <w:bCs/>
          <w:sz w:val="28"/>
          <w:szCs w:val="28"/>
        </w:rPr>
        <w:t>З.</w:t>
      </w:r>
      <w:r w:rsidR="00580AF4">
        <w:rPr>
          <w:b/>
          <w:bCs/>
          <w:sz w:val="28"/>
          <w:szCs w:val="28"/>
        </w:rPr>
        <w:t xml:space="preserve"> </w:t>
      </w:r>
      <w:r w:rsidRPr="00CA0F54">
        <w:rPr>
          <w:b/>
          <w:bCs/>
          <w:sz w:val="28"/>
          <w:szCs w:val="28"/>
        </w:rPr>
        <w:t xml:space="preserve">Основные обязанности </w:t>
      </w:r>
      <w:r w:rsidR="009C209D" w:rsidRPr="00CA0F54">
        <w:rPr>
          <w:b/>
          <w:bCs/>
          <w:sz w:val="28"/>
          <w:szCs w:val="28"/>
        </w:rPr>
        <w:t xml:space="preserve"> и права </w:t>
      </w:r>
      <w:r w:rsidRPr="00CA0F54">
        <w:rPr>
          <w:b/>
          <w:bCs/>
          <w:sz w:val="28"/>
          <w:szCs w:val="28"/>
        </w:rPr>
        <w:t>работника</w:t>
      </w:r>
      <w:bookmarkEnd w:id="1"/>
    </w:p>
    <w:p w:rsidR="00556A6F" w:rsidRPr="00CA0F54" w:rsidRDefault="00556A6F" w:rsidP="00B230F1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56A6F" w:rsidRPr="00CA0F54" w:rsidRDefault="0019086A" w:rsidP="00863E00">
      <w:pPr>
        <w:widowControl w:val="0"/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с</w:t>
      </w:r>
      <w:r w:rsidR="00863E00" w:rsidRPr="00CA0F54">
        <w:rPr>
          <w:sz w:val="28"/>
          <w:szCs w:val="28"/>
        </w:rPr>
        <w:t>о</w:t>
      </w:r>
      <w:r w:rsidRPr="00CA0F54">
        <w:rPr>
          <w:sz w:val="28"/>
          <w:szCs w:val="28"/>
        </w:rPr>
        <w:t>блюдать дисциплину</w:t>
      </w:r>
      <w:r w:rsidR="00863E00" w:rsidRPr="00CA0F54">
        <w:rPr>
          <w:sz w:val="28"/>
          <w:szCs w:val="28"/>
        </w:rPr>
        <w:t xml:space="preserve">, </w:t>
      </w:r>
      <w:r w:rsidR="008C09B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25.05pt;margin-top:55pt;width:7.4pt;height:4.5pt;z-index:-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" filled="f" stroked="f">
            <v:textbox style="mso-next-textbox:#Text Box 11;mso-fit-shape-to-text:t" inset="0,0,0,0">
              <w:txbxContent>
                <w:p w:rsidR="005464E6" w:rsidRDefault="005464E6" w:rsidP="00556A6F">
                  <w:pPr>
                    <w:pStyle w:val="50"/>
                    <w:shd w:val="clear" w:color="auto" w:fill="auto"/>
                    <w:spacing w:line="90" w:lineRule="exact"/>
                  </w:pPr>
                  <w:r>
                    <w:t>■</w:t>
                  </w:r>
                </w:p>
              </w:txbxContent>
            </v:textbox>
            <w10:wrap type="topAndBottom" anchorx="margin"/>
          </v:shape>
        </w:pict>
      </w:r>
      <w:r w:rsidR="00556A6F" w:rsidRPr="00CA0F54">
        <w:rPr>
          <w:sz w:val="28"/>
          <w:szCs w:val="28"/>
        </w:rPr>
        <w:t>неукоснительно подчиняться требованиям Устава образовательного учреждения, настоящим Правилам;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-точно и в полной мере выполнять свои должностные обязанности, руководствоваться утвержде</w:t>
      </w:r>
      <w:r w:rsidR="00863E00" w:rsidRPr="00CA0F54">
        <w:rPr>
          <w:sz w:val="28"/>
          <w:szCs w:val="28"/>
        </w:rPr>
        <w:t>нными должностными инструкциями</w:t>
      </w:r>
      <w:r w:rsidRPr="00CA0F54">
        <w:rPr>
          <w:sz w:val="28"/>
          <w:szCs w:val="28"/>
        </w:rPr>
        <w:t>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-соблюдать требования охраны труда, правила пожарной безопасности, санитарн</w:t>
      </w:r>
      <w:r w:rsidR="002C57AC" w:rsidRPr="00CA0F54">
        <w:rPr>
          <w:sz w:val="28"/>
          <w:szCs w:val="28"/>
        </w:rPr>
        <w:t xml:space="preserve">о-гигиенические правила СанПин, </w:t>
      </w:r>
      <w:r w:rsidRPr="00CA0F54">
        <w:rPr>
          <w:sz w:val="28"/>
          <w:szCs w:val="28"/>
        </w:rPr>
        <w:t>установленные законами, правилами, инструкциями и иными нормативными правовыми актами;</w:t>
      </w:r>
    </w:p>
    <w:p w:rsidR="00863E00" w:rsidRPr="00CA0F54" w:rsidRDefault="00556A6F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-проходить периодические медицинские обследования;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-иметь соответствующий образовательный ценз (педагогические работники</w:t>
      </w:r>
      <w:r w:rsidR="00863E00" w:rsidRPr="00CA0F54">
        <w:rPr>
          <w:sz w:val="28"/>
          <w:szCs w:val="28"/>
        </w:rPr>
        <w:t>, систематически повышать свою квалификацию</w:t>
      </w:r>
      <w:r w:rsidRPr="00CA0F54">
        <w:rPr>
          <w:sz w:val="28"/>
          <w:szCs w:val="28"/>
        </w:rPr>
        <w:t>);</w:t>
      </w:r>
    </w:p>
    <w:p w:rsidR="00556A6F" w:rsidRPr="00CA0F54" w:rsidRDefault="00556A6F" w:rsidP="00B230F1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проявлять заботу о воспитанниках, быть внимательными, учитывать индивидуальные особенности детей;</w:t>
      </w:r>
    </w:p>
    <w:p w:rsidR="00863E00" w:rsidRPr="00CA0F54" w:rsidRDefault="00863E00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 соблюдать этические нормы  поведения в коллективе, быть внимательными и доброжелательными в общении родителями воспитанников;</w:t>
      </w:r>
    </w:p>
    <w:p w:rsidR="00863E00" w:rsidRPr="00CA0F54" w:rsidRDefault="0019086A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</w:t>
      </w:r>
      <w:r w:rsidR="00863E00" w:rsidRPr="00CA0F54">
        <w:rPr>
          <w:sz w:val="28"/>
          <w:szCs w:val="28"/>
        </w:rPr>
        <w:t xml:space="preserve">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</w:t>
      </w:r>
      <w:r w:rsidR="00BE11DD" w:rsidRPr="00CA0F54">
        <w:rPr>
          <w:sz w:val="28"/>
          <w:szCs w:val="28"/>
        </w:rPr>
        <w:t>.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BE11DD" w:rsidRPr="00CA0F54" w:rsidRDefault="00BE11DD" w:rsidP="00BE11DD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2176E8" w:rsidRPr="00CA0F54" w:rsidRDefault="00BE11DD" w:rsidP="00CD368C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/>
        <w:contextualSpacing/>
        <w:mirrorIndents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9C209D" w:rsidRPr="00CA0F54" w:rsidRDefault="009C209D" w:rsidP="00863E00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3.2. Работники, состоящие в трудовых отношениях с образовательным учреждением на основании заключенных трудовых договоров имеют право на:</w:t>
      </w:r>
    </w:p>
    <w:p w:rsidR="00300AFC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предоставление работы, обусловленной трудовым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рабочее место, соответствующее условиям безопасности труда коллективным договором;</w:t>
      </w:r>
    </w:p>
    <w:p w:rsidR="009C209D" w:rsidRPr="00CA0F54" w:rsidRDefault="009C209D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 своевременную и в полном объеме выплат</w:t>
      </w:r>
      <w:r w:rsidR="002A55E3" w:rsidRPr="00CA0F54">
        <w:rPr>
          <w:sz w:val="28"/>
          <w:szCs w:val="28"/>
        </w:rPr>
        <w:t>у</w:t>
      </w:r>
      <w:r w:rsidRPr="00CA0F54">
        <w:rPr>
          <w:sz w:val="28"/>
          <w:szCs w:val="28"/>
        </w:rPr>
        <w:t xml:space="preserve"> заработанной платы в соответствии с</w:t>
      </w:r>
      <w:r w:rsidR="002A55E3" w:rsidRPr="00CA0F54">
        <w:rPr>
          <w:sz w:val="28"/>
          <w:szCs w:val="28"/>
        </w:rPr>
        <w:t xml:space="preserve"> квалификацией, сложностью труда, количеством и качеством выполненной работы;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профессиональную  подготовку, переподготовку и повышение своей квалификации;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ведение коллективных переговоров и заключение коллективных </w:t>
      </w:r>
      <w:r w:rsidRPr="00CA0F54">
        <w:rPr>
          <w:sz w:val="28"/>
          <w:szCs w:val="28"/>
        </w:rPr>
        <w:lastRenderedPageBreak/>
        <w:t>договоров и  соглашений через своих представителей, а также на информацию о выполнении коллективного договора, соглашений;</w:t>
      </w:r>
    </w:p>
    <w:p w:rsidR="002A55E3" w:rsidRPr="00CA0F54" w:rsidRDefault="002A55E3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защиту своих трудовых прав,</w:t>
      </w:r>
      <w:r w:rsidR="007A0F6D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свобод и законных интересов</w:t>
      </w:r>
      <w:r w:rsidR="00FC5D0F" w:rsidRPr="00CA0F54">
        <w:rPr>
          <w:sz w:val="28"/>
          <w:szCs w:val="28"/>
        </w:rPr>
        <w:t xml:space="preserve"> всеми не запрещенными законом  способами;</w:t>
      </w:r>
    </w:p>
    <w:p w:rsidR="00FC5D0F" w:rsidRPr="00CA0F54" w:rsidRDefault="00FC5D0F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300AFC" w:rsidRPr="00CA0F54" w:rsidRDefault="00300AFC" w:rsidP="00300AFC">
      <w:pPr>
        <w:widowControl w:val="0"/>
        <w:tabs>
          <w:tab w:val="left" w:pos="991"/>
        </w:tabs>
        <w:ind w:firstLine="540"/>
        <w:jc w:val="both"/>
        <w:rPr>
          <w:sz w:val="28"/>
          <w:szCs w:val="28"/>
        </w:rPr>
      </w:pPr>
    </w:p>
    <w:p w:rsidR="00556A6F" w:rsidRPr="00CA0F54" w:rsidRDefault="009C1A54" w:rsidP="009C1A5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4. </w:t>
      </w:r>
      <w:r w:rsidR="00556A6F" w:rsidRPr="00CA0F54">
        <w:rPr>
          <w:b/>
          <w:sz w:val="28"/>
          <w:szCs w:val="28"/>
        </w:rPr>
        <w:t xml:space="preserve">Основные обязанности </w:t>
      </w:r>
      <w:r w:rsidR="00164962" w:rsidRPr="00CA0F54">
        <w:rPr>
          <w:b/>
          <w:sz w:val="28"/>
          <w:szCs w:val="28"/>
        </w:rPr>
        <w:t xml:space="preserve"> и права </w:t>
      </w:r>
      <w:r w:rsidR="00556A6F" w:rsidRPr="00CA0F54">
        <w:rPr>
          <w:b/>
          <w:sz w:val="28"/>
          <w:szCs w:val="28"/>
        </w:rPr>
        <w:t>работодателя</w:t>
      </w:r>
    </w:p>
    <w:p w:rsidR="00164962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4.1.</w:t>
      </w:r>
      <w:r w:rsidR="00164962" w:rsidRPr="00CA0F54">
        <w:rPr>
          <w:sz w:val="28"/>
          <w:szCs w:val="28"/>
        </w:rPr>
        <w:t>Работодатель  обязан:</w:t>
      </w:r>
    </w:p>
    <w:p w:rsidR="00556A6F" w:rsidRPr="00CA0F54" w:rsidRDefault="009C1A5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п</w:t>
      </w:r>
      <w:r w:rsidR="00556A6F" w:rsidRPr="00CA0F54">
        <w:rPr>
          <w:sz w:val="28"/>
          <w:szCs w:val="28"/>
        </w:rPr>
        <w:t>редоставить работникам, состоящим в трудовых отношениях с учреждением, работу, обусловленную трудовым договором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на каждом рабочем месте условия труда, соответствующие требованиям охраны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с</w:t>
      </w:r>
      <w:r w:rsidR="00556A6F" w:rsidRPr="00CA0F54">
        <w:rPr>
          <w:sz w:val="28"/>
          <w:szCs w:val="28"/>
        </w:rPr>
        <w:t>оздавать условия, необходимые для соблюдения работниками дисциплины труда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работников помещением, оборудованием, инструментами, материалами и документацией, необходимыми для исполнения ими своих обязанностей</w:t>
      </w:r>
      <w:r w:rsidR="00164962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беспечить порядок с</w:t>
      </w:r>
      <w:r w:rsidR="009C209D" w:rsidRPr="00CA0F54">
        <w:rPr>
          <w:sz w:val="28"/>
          <w:szCs w:val="28"/>
        </w:rPr>
        <w:t>охранности имущества учреждения</w:t>
      </w:r>
      <w:r w:rsidR="00084C3F" w:rsidRPr="00CA0F54">
        <w:rPr>
          <w:sz w:val="28"/>
          <w:szCs w:val="28"/>
        </w:rPr>
        <w:t>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64962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</w:t>
      </w:r>
      <w:r w:rsidRPr="00CA0F54">
        <w:rPr>
          <w:sz w:val="28"/>
          <w:szCs w:val="28"/>
        </w:rPr>
        <w:t xml:space="preserve"> (10 и 25</w:t>
      </w:r>
      <w:r w:rsidR="00084C3F" w:rsidRPr="00CA0F54">
        <w:rPr>
          <w:sz w:val="28"/>
          <w:szCs w:val="28"/>
        </w:rPr>
        <w:t xml:space="preserve"> числа);</w:t>
      </w:r>
    </w:p>
    <w:p w:rsidR="00556A6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о</w:t>
      </w:r>
      <w:r w:rsidR="00556A6F" w:rsidRPr="00CA0F54">
        <w:rPr>
          <w:sz w:val="28"/>
          <w:szCs w:val="28"/>
        </w:rPr>
        <w:t>существлять обязательное социальное страхование работников в соответствии с требованиями действующего законодательства</w:t>
      </w:r>
      <w:r w:rsidR="00084C3F" w:rsidRPr="00CA0F54">
        <w:rPr>
          <w:sz w:val="28"/>
          <w:szCs w:val="28"/>
        </w:rPr>
        <w:t>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084C3F" w:rsidRPr="00CA0F54" w:rsidRDefault="001A0CBF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предоставлять представителям  работников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084C3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рассматривать представления  профсоюзных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56A6F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084C3F" w:rsidRPr="00CA0F54">
        <w:rPr>
          <w:sz w:val="28"/>
          <w:szCs w:val="28"/>
        </w:rPr>
        <w:t>- в</w:t>
      </w:r>
      <w:r w:rsidR="00556A6F" w:rsidRPr="00CA0F54">
        <w:rPr>
          <w:sz w:val="28"/>
          <w:szCs w:val="28"/>
        </w:rPr>
        <w:t>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4.2. Работодатель имеет право: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заключать, изменять и расторгать трудовые договора с работниками в порядке и на  условиях, которые установлены действующим трудовым законодательством;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вести коллективные переговоры и заключать  коллективные договора;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F65CE" w:rsidRPr="00CA0F54">
        <w:rPr>
          <w:sz w:val="28"/>
          <w:szCs w:val="28"/>
        </w:rPr>
        <w:t>- поощрять работников за добросовестный и эффективный труд;</w:t>
      </w:r>
    </w:p>
    <w:p w:rsidR="003F65CE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</w:r>
      <w:r w:rsidR="003F65CE" w:rsidRPr="00CA0F54">
        <w:rPr>
          <w:sz w:val="28"/>
          <w:szCs w:val="28"/>
        </w:rPr>
        <w:t xml:space="preserve">- </w:t>
      </w:r>
      <w:r w:rsidR="00E3380B" w:rsidRPr="00CA0F54">
        <w:rPr>
          <w:sz w:val="28"/>
          <w:szCs w:val="28"/>
        </w:rPr>
        <w:t>требовать от работников исполнения  трудовых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E3380B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E3380B" w:rsidRPr="00CA0F54">
        <w:rPr>
          <w:sz w:val="28"/>
          <w:szCs w:val="28"/>
        </w:rPr>
        <w:t>- привлекать работников к дисциплинарной</w:t>
      </w:r>
      <w:r w:rsidR="00F72798" w:rsidRPr="00CA0F54">
        <w:rPr>
          <w:sz w:val="28"/>
          <w:szCs w:val="28"/>
        </w:rPr>
        <w:t xml:space="preserve"> и материальной ответственности в порядке, установленном  трудовым законодательством;</w:t>
      </w:r>
    </w:p>
    <w:p w:rsidR="00300AFC" w:rsidRPr="00CA0F54" w:rsidRDefault="0074399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принимать локальные нормативные акты.</w:t>
      </w:r>
    </w:p>
    <w:p w:rsidR="00743994" w:rsidRPr="00CA0F54" w:rsidRDefault="00400219" w:rsidP="00400219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5. </w:t>
      </w:r>
      <w:r w:rsidR="00556A6F" w:rsidRPr="00CA0F54">
        <w:rPr>
          <w:b/>
          <w:sz w:val="28"/>
          <w:szCs w:val="28"/>
        </w:rPr>
        <w:t>Режим работы Учреждения.</w:t>
      </w:r>
    </w:p>
    <w:p w:rsidR="00556A6F" w:rsidRPr="00CA0F54" w:rsidRDefault="00CE45AC" w:rsidP="009C1A54">
      <w:pPr>
        <w:pStyle w:val="ae"/>
        <w:jc w:val="both"/>
        <w:rPr>
          <w:b/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5.1 </w:t>
      </w:r>
      <w:r w:rsidR="00556A6F" w:rsidRPr="00CA0F54">
        <w:rPr>
          <w:b/>
          <w:sz w:val="28"/>
          <w:szCs w:val="28"/>
        </w:rPr>
        <w:t>Рабочее время работников.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Учебный год в учреждении начинается 1 сентября.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Время ежедневной работы ДОУ: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 xml:space="preserve">- начало работы -7.00 </w:t>
      </w:r>
    </w:p>
    <w:p w:rsidR="00556A6F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окончание работы- 19.00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В учреждении устанавливается  5-ти дневная  рабочая  неделя  с двумя выходными днями.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Продолжительность рабочего дня (смены):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F72798" w:rsidRPr="00CA0F54" w:rsidRDefault="00CE45A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72798" w:rsidRPr="00CA0F54">
        <w:rPr>
          <w:sz w:val="28"/>
          <w:szCs w:val="28"/>
        </w:rPr>
        <w:t>- для воспитателей</w:t>
      </w:r>
      <w:r w:rsidR="00580AF4">
        <w:rPr>
          <w:sz w:val="28"/>
          <w:szCs w:val="28"/>
        </w:rPr>
        <w:t xml:space="preserve"> </w:t>
      </w:r>
      <w:r w:rsidR="00F72798" w:rsidRPr="00CA0F54">
        <w:rPr>
          <w:sz w:val="28"/>
          <w:szCs w:val="28"/>
        </w:rPr>
        <w:t>групп- 36 час</w:t>
      </w:r>
      <w:r w:rsidR="00F14E35" w:rsidRPr="00CA0F54">
        <w:rPr>
          <w:sz w:val="28"/>
          <w:szCs w:val="28"/>
        </w:rPr>
        <w:t>ов</w:t>
      </w:r>
      <w:r w:rsidRPr="00CA0F54">
        <w:rPr>
          <w:sz w:val="28"/>
          <w:szCs w:val="28"/>
        </w:rPr>
        <w:t>;</w:t>
      </w:r>
    </w:p>
    <w:p w:rsidR="00206D81" w:rsidRPr="00CA0F54" w:rsidRDefault="00CE45AC" w:rsidP="005464E6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для муз</w:t>
      </w:r>
      <w:r w:rsidR="005464E6">
        <w:rPr>
          <w:sz w:val="28"/>
          <w:szCs w:val="28"/>
        </w:rPr>
        <w:t>ыкальных руководителей - 24</w:t>
      </w:r>
      <w:r w:rsidR="00F14E35" w:rsidRPr="00CA0F54">
        <w:rPr>
          <w:sz w:val="28"/>
          <w:szCs w:val="28"/>
        </w:rPr>
        <w:t xml:space="preserve"> часа</w:t>
      </w:r>
      <w:r w:rsidR="00206D81" w:rsidRPr="00CA0F54">
        <w:rPr>
          <w:sz w:val="28"/>
          <w:szCs w:val="28"/>
        </w:rPr>
        <w:t>;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- для педагогов </w:t>
      </w:r>
      <w:r w:rsidRPr="00CA0F54">
        <w:rPr>
          <w:sz w:val="28"/>
          <w:szCs w:val="28"/>
        </w:rPr>
        <w:t>- психологов – 36 часов</w:t>
      </w:r>
      <w:r w:rsidR="00206D81" w:rsidRPr="00CA0F54">
        <w:rPr>
          <w:sz w:val="28"/>
          <w:szCs w:val="28"/>
        </w:rPr>
        <w:t>,</w:t>
      </w:r>
    </w:p>
    <w:p w:rsidR="00206D81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 для инс</w:t>
      </w:r>
      <w:r w:rsidR="005464E6">
        <w:rPr>
          <w:sz w:val="28"/>
          <w:szCs w:val="28"/>
        </w:rPr>
        <w:t>труктора по физкультуре- 30</w:t>
      </w:r>
      <w:r w:rsidRPr="00CA0F54">
        <w:rPr>
          <w:sz w:val="28"/>
          <w:szCs w:val="28"/>
        </w:rPr>
        <w:t xml:space="preserve"> часов</w:t>
      </w:r>
      <w:r w:rsidR="00206D81" w:rsidRPr="00CA0F54">
        <w:rPr>
          <w:sz w:val="28"/>
          <w:szCs w:val="28"/>
        </w:rPr>
        <w:t>;</w:t>
      </w:r>
    </w:p>
    <w:p w:rsidR="00206D81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- для социального педагога- 36 час</w:t>
      </w:r>
      <w:r w:rsidRPr="00CA0F54">
        <w:rPr>
          <w:sz w:val="28"/>
          <w:szCs w:val="28"/>
        </w:rPr>
        <w:t>ов</w:t>
      </w:r>
      <w:r w:rsidR="00206D81" w:rsidRPr="00CA0F54">
        <w:rPr>
          <w:sz w:val="28"/>
          <w:szCs w:val="28"/>
        </w:rPr>
        <w:t>.</w:t>
      </w:r>
    </w:p>
    <w:p w:rsidR="005464E6" w:rsidRDefault="005464E6" w:rsidP="009C1A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медицинская сестра – 39 часов;</w:t>
      </w:r>
    </w:p>
    <w:p w:rsidR="005464E6" w:rsidRDefault="005464E6" w:rsidP="009C1A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диетическая сестра – 39 часов;</w:t>
      </w:r>
    </w:p>
    <w:p w:rsidR="005464E6" w:rsidRPr="00CA0F54" w:rsidRDefault="005464E6" w:rsidP="009C1A5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старший воспитатель – 36 часов.</w:t>
      </w:r>
    </w:p>
    <w:p w:rsidR="00F14E35" w:rsidRPr="00CA0F54" w:rsidRDefault="00F14E3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 xml:space="preserve">Выходные дни: </w:t>
      </w:r>
      <w:r w:rsidR="00206D81" w:rsidRPr="00D105CF">
        <w:rPr>
          <w:b/>
          <w:sz w:val="28"/>
          <w:szCs w:val="28"/>
        </w:rPr>
        <w:t>суббота, воскресенье.</w:t>
      </w:r>
      <w:r w:rsidR="00206D81" w:rsidRPr="00CA0F54">
        <w:rPr>
          <w:sz w:val="28"/>
          <w:szCs w:val="28"/>
        </w:rPr>
        <w:t xml:space="preserve"> </w:t>
      </w:r>
    </w:p>
    <w:p w:rsidR="00206D81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C92E9D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206D81" w:rsidRPr="00CA0F54">
        <w:rPr>
          <w:sz w:val="28"/>
          <w:szCs w:val="28"/>
        </w:rPr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</w:t>
      </w:r>
      <w:r w:rsidR="00353A74" w:rsidRPr="00CA0F54">
        <w:rPr>
          <w:sz w:val="28"/>
          <w:szCs w:val="28"/>
        </w:rPr>
        <w:t xml:space="preserve"> Графики объявляются работнику под роспись.</w:t>
      </w:r>
    </w:p>
    <w:p w:rsidR="00502D04" w:rsidRPr="00CA0F54" w:rsidRDefault="004F5CCE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</w:t>
      </w:r>
      <w:r w:rsidR="008154B9" w:rsidRPr="00CA0F54">
        <w:rPr>
          <w:sz w:val="28"/>
          <w:szCs w:val="28"/>
        </w:rPr>
        <w:t>:</w:t>
      </w:r>
    </w:p>
    <w:p w:rsidR="00CF6015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В</w:t>
      </w:r>
      <w:r w:rsidR="00CF6015" w:rsidRPr="00CA0F54">
        <w:rPr>
          <w:b/>
          <w:sz w:val="28"/>
          <w:szCs w:val="28"/>
        </w:rPr>
        <w:t>оспит</w:t>
      </w:r>
      <w:r w:rsidR="008154B9" w:rsidRPr="00CA0F54">
        <w:rPr>
          <w:b/>
          <w:sz w:val="28"/>
          <w:szCs w:val="28"/>
        </w:rPr>
        <w:t>атели</w:t>
      </w:r>
      <w:r w:rsidR="008154B9" w:rsidRPr="00CA0F54">
        <w:rPr>
          <w:sz w:val="28"/>
          <w:szCs w:val="28"/>
        </w:rPr>
        <w:t xml:space="preserve"> с 07.00 до 19.00 (36 часов </w:t>
      </w:r>
      <w:r w:rsidR="00CF6015" w:rsidRPr="00CA0F54">
        <w:rPr>
          <w:sz w:val="28"/>
          <w:szCs w:val="28"/>
        </w:rPr>
        <w:t>в неделю):</w:t>
      </w:r>
    </w:p>
    <w:p w:rsidR="00CF6015" w:rsidRPr="00CA0F54" w:rsidRDefault="008154B9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F6015" w:rsidRPr="00CA0F54">
        <w:rPr>
          <w:sz w:val="28"/>
          <w:szCs w:val="28"/>
        </w:rPr>
        <w:t xml:space="preserve">согласно графика 2 смены: </w:t>
      </w:r>
    </w:p>
    <w:p w:rsidR="00502D04" w:rsidRPr="00CA0F54" w:rsidRDefault="00502D0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1 смена с 07.00 часов</w:t>
      </w:r>
      <w:r w:rsidR="00CF6015" w:rsidRPr="00CA0F54">
        <w:rPr>
          <w:sz w:val="28"/>
          <w:szCs w:val="28"/>
        </w:rPr>
        <w:t xml:space="preserve"> до 14час 20 мин, </w:t>
      </w:r>
    </w:p>
    <w:p w:rsidR="00356A64" w:rsidRPr="00CA0F54" w:rsidRDefault="00502D04" w:rsidP="005D748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53A74" w:rsidRPr="00CA0F54">
        <w:rPr>
          <w:sz w:val="28"/>
          <w:szCs w:val="28"/>
        </w:rPr>
        <w:t xml:space="preserve">- </w:t>
      </w:r>
      <w:r w:rsidR="008154B9" w:rsidRPr="00CA0F54">
        <w:rPr>
          <w:sz w:val="28"/>
          <w:szCs w:val="28"/>
        </w:rPr>
        <w:t xml:space="preserve"> 2 смена с 11 часов 40 </w:t>
      </w:r>
      <w:r w:rsidR="005D748C" w:rsidRPr="00CA0F54">
        <w:rPr>
          <w:sz w:val="28"/>
          <w:szCs w:val="28"/>
        </w:rPr>
        <w:t>минут до</w:t>
      </w:r>
      <w:r w:rsidR="00CF6015" w:rsidRPr="00CA0F54">
        <w:rPr>
          <w:sz w:val="28"/>
          <w:szCs w:val="28"/>
        </w:rPr>
        <w:t xml:space="preserve"> 19.00 час</w:t>
      </w:r>
      <w:r w:rsidR="008154B9" w:rsidRPr="00CA0F54">
        <w:rPr>
          <w:sz w:val="28"/>
          <w:szCs w:val="28"/>
        </w:rPr>
        <w:t>ов</w:t>
      </w:r>
      <w:r w:rsidR="00CF6015" w:rsidRPr="00CA0F54">
        <w:rPr>
          <w:sz w:val="28"/>
          <w:szCs w:val="28"/>
        </w:rPr>
        <w:t>.</w:t>
      </w:r>
      <w:r w:rsidR="00353A74" w:rsidRPr="00CA0F54">
        <w:rPr>
          <w:sz w:val="28"/>
          <w:szCs w:val="28"/>
        </w:rPr>
        <w:t xml:space="preserve"> </w:t>
      </w:r>
    </w:p>
    <w:p w:rsidR="00FE2E41" w:rsidRPr="00CA0F54" w:rsidRDefault="00356A64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b/>
          <w:sz w:val="28"/>
          <w:szCs w:val="28"/>
        </w:rPr>
        <w:t>С</w:t>
      </w:r>
      <w:r w:rsidR="006739E2" w:rsidRPr="00CA0F54">
        <w:rPr>
          <w:b/>
          <w:sz w:val="28"/>
          <w:szCs w:val="28"/>
        </w:rPr>
        <w:t xml:space="preserve">оциальный </w:t>
      </w:r>
      <w:r w:rsidR="005D748C" w:rsidRPr="00CA0F54">
        <w:rPr>
          <w:b/>
          <w:sz w:val="28"/>
          <w:szCs w:val="28"/>
        </w:rPr>
        <w:t>педагог</w:t>
      </w:r>
      <w:r w:rsidR="005D748C" w:rsidRPr="00CA0F54">
        <w:rPr>
          <w:sz w:val="28"/>
          <w:szCs w:val="28"/>
        </w:rPr>
        <w:t xml:space="preserve"> (</w:t>
      </w:r>
      <w:r w:rsidRPr="00CA0F54">
        <w:rPr>
          <w:sz w:val="28"/>
          <w:szCs w:val="28"/>
        </w:rPr>
        <w:t xml:space="preserve">36 часов </w:t>
      </w:r>
      <w:r w:rsidR="006739E2" w:rsidRPr="00CA0F54">
        <w:rPr>
          <w:sz w:val="28"/>
          <w:szCs w:val="28"/>
        </w:rPr>
        <w:t>в неделю</w:t>
      </w:r>
      <w:r w:rsidR="00353A74" w:rsidRPr="00CA0F54">
        <w:rPr>
          <w:sz w:val="28"/>
          <w:szCs w:val="28"/>
        </w:rPr>
        <w:t>)</w:t>
      </w:r>
      <w:r w:rsidR="00686765" w:rsidRPr="00CA0F54">
        <w:rPr>
          <w:sz w:val="28"/>
          <w:szCs w:val="28"/>
        </w:rPr>
        <w:t>:</w:t>
      </w:r>
    </w:p>
    <w:p w:rsidR="00686765" w:rsidRPr="00CA0F54" w:rsidRDefault="00FE2E41" w:rsidP="00773E77">
      <w:pPr>
        <w:pStyle w:val="ae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- с 09.00 часов до 17 часов </w:t>
      </w:r>
      <w:r w:rsidR="00486639" w:rsidRPr="00CA0F54">
        <w:rPr>
          <w:sz w:val="28"/>
          <w:szCs w:val="28"/>
        </w:rPr>
        <w:t>20 мин.</w:t>
      </w:r>
      <w:r w:rsidR="00686765" w:rsidRPr="00CA0F54">
        <w:rPr>
          <w:sz w:val="28"/>
          <w:szCs w:val="28"/>
        </w:rPr>
        <w:t>, перер</w:t>
      </w:r>
      <w:r w:rsidR="00356A64"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739E2" w:rsidRPr="00CA0F54" w:rsidRDefault="00FE2E41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П</w:t>
      </w:r>
      <w:r w:rsidR="006739E2" w:rsidRPr="00CA0F54">
        <w:rPr>
          <w:b/>
          <w:sz w:val="28"/>
          <w:szCs w:val="28"/>
        </w:rPr>
        <w:t>едагог-психолог</w:t>
      </w:r>
      <w:r w:rsidR="00686765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>36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с 09.00 часов до 17 часов </w:t>
      </w:r>
      <w:r w:rsidR="00486639" w:rsidRPr="00CA0F54">
        <w:rPr>
          <w:sz w:val="28"/>
          <w:szCs w:val="28"/>
        </w:rPr>
        <w:t>20 мин</w:t>
      </w:r>
      <w:r w:rsidR="00686765" w:rsidRPr="00CA0F54">
        <w:rPr>
          <w:sz w:val="28"/>
          <w:szCs w:val="28"/>
        </w:rPr>
        <w:t>, перер</w:t>
      </w:r>
      <w:r w:rsidRPr="00CA0F54">
        <w:rPr>
          <w:sz w:val="28"/>
          <w:szCs w:val="28"/>
        </w:rPr>
        <w:t>ыв на обед с 13.00 до 14.00 часов</w:t>
      </w:r>
      <w:r w:rsidR="00686765" w:rsidRPr="00CA0F54">
        <w:rPr>
          <w:sz w:val="28"/>
          <w:szCs w:val="28"/>
        </w:rPr>
        <w:t>;</w:t>
      </w:r>
    </w:p>
    <w:p w:rsidR="00686765" w:rsidRPr="00CA0F54" w:rsidRDefault="000412B8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М</w:t>
      </w:r>
      <w:r w:rsidR="006739E2" w:rsidRPr="00CA0F54">
        <w:rPr>
          <w:b/>
          <w:sz w:val="28"/>
          <w:szCs w:val="28"/>
        </w:rPr>
        <w:t>узыкальный руководитель</w:t>
      </w:r>
      <w:r w:rsidR="00686765" w:rsidRPr="00CA0F54">
        <w:rPr>
          <w:sz w:val="28"/>
          <w:szCs w:val="28"/>
        </w:rPr>
        <w:t>(</w:t>
      </w:r>
      <w:r w:rsidR="005464E6">
        <w:rPr>
          <w:sz w:val="28"/>
          <w:szCs w:val="28"/>
        </w:rPr>
        <w:t>24</w:t>
      </w:r>
      <w:r w:rsidRPr="00CA0F54">
        <w:rPr>
          <w:sz w:val="28"/>
          <w:szCs w:val="28"/>
        </w:rPr>
        <w:t xml:space="preserve"> 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686765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 xml:space="preserve">- </w:t>
      </w:r>
      <w:r w:rsidR="000412B8" w:rsidRPr="00CA0F54">
        <w:rPr>
          <w:sz w:val="28"/>
          <w:szCs w:val="28"/>
        </w:rPr>
        <w:t>с 08.00 часов до 13 часов</w:t>
      </w:r>
      <w:r w:rsidR="00B764D2" w:rsidRPr="00CA0F54">
        <w:rPr>
          <w:sz w:val="28"/>
          <w:szCs w:val="28"/>
        </w:rPr>
        <w:t>;</w:t>
      </w:r>
    </w:p>
    <w:p w:rsidR="006739E2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И</w:t>
      </w:r>
      <w:r w:rsidR="006739E2" w:rsidRPr="00CA0F54">
        <w:rPr>
          <w:b/>
          <w:sz w:val="28"/>
          <w:szCs w:val="28"/>
        </w:rPr>
        <w:t>нструктор по физической</w:t>
      </w:r>
      <w:r w:rsidR="006739E2" w:rsidRPr="00CA0F54">
        <w:rPr>
          <w:sz w:val="28"/>
          <w:szCs w:val="28"/>
        </w:rPr>
        <w:t xml:space="preserve"> культуре </w:t>
      </w:r>
      <w:r w:rsidR="005464E6">
        <w:rPr>
          <w:sz w:val="28"/>
          <w:szCs w:val="28"/>
        </w:rPr>
        <w:t>(30</w:t>
      </w:r>
      <w:r w:rsidR="00686765" w:rsidRPr="00CA0F54">
        <w:rPr>
          <w:sz w:val="28"/>
          <w:szCs w:val="28"/>
        </w:rPr>
        <w:t xml:space="preserve"> </w:t>
      </w:r>
      <w:r w:rsidRPr="00CA0F54">
        <w:rPr>
          <w:sz w:val="28"/>
          <w:szCs w:val="28"/>
        </w:rPr>
        <w:t>часов</w:t>
      </w:r>
      <w:r w:rsidR="006739E2" w:rsidRPr="00CA0F54">
        <w:rPr>
          <w:sz w:val="28"/>
          <w:szCs w:val="28"/>
        </w:rPr>
        <w:t xml:space="preserve"> в неделю</w:t>
      </w:r>
      <w:r w:rsidR="00686765" w:rsidRPr="00CA0F54">
        <w:rPr>
          <w:sz w:val="28"/>
          <w:szCs w:val="28"/>
        </w:rPr>
        <w:t>):</w:t>
      </w:r>
    </w:p>
    <w:p w:rsidR="00686765" w:rsidRPr="00CA0F54" w:rsidRDefault="00486639" w:rsidP="00773E77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="00B764D2" w:rsidRPr="00CA0F54">
        <w:rPr>
          <w:sz w:val="28"/>
          <w:szCs w:val="28"/>
        </w:rPr>
        <w:t xml:space="preserve">с 08.00 часов до 15 часов </w:t>
      </w:r>
      <w:r w:rsidRPr="00CA0F54">
        <w:rPr>
          <w:sz w:val="28"/>
          <w:szCs w:val="28"/>
        </w:rPr>
        <w:t>20 м</w:t>
      </w:r>
      <w:r w:rsidR="00B764D2" w:rsidRPr="00CA0F54">
        <w:rPr>
          <w:sz w:val="28"/>
          <w:szCs w:val="28"/>
        </w:rPr>
        <w:t>ин, перерыв на обед с 13.00 часов до 14.00 часов</w:t>
      </w:r>
      <w:r w:rsidRPr="00CA0F54">
        <w:rPr>
          <w:sz w:val="28"/>
          <w:szCs w:val="28"/>
        </w:rPr>
        <w:t>;</w:t>
      </w:r>
    </w:p>
    <w:p w:rsidR="00773E77" w:rsidRPr="00CA0F54" w:rsidRDefault="00B764D2" w:rsidP="009C1A54">
      <w:pPr>
        <w:pStyle w:val="ae"/>
        <w:jc w:val="both"/>
        <w:rPr>
          <w:sz w:val="28"/>
          <w:szCs w:val="28"/>
        </w:rPr>
      </w:pPr>
      <w:r w:rsidRPr="00CA0F54">
        <w:rPr>
          <w:b/>
          <w:sz w:val="28"/>
          <w:szCs w:val="28"/>
        </w:rPr>
        <w:t>С</w:t>
      </w:r>
      <w:r w:rsidR="006739E2" w:rsidRPr="00CA0F54">
        <w:rPr>
          <w:b/>
          <w:sz w:val="28"/>
          <w:szCs w:val="28"/>
        </w:rPr>
        <w:t>тарший воспитатель</w:t>
      </w:r>
      <w:r w:rsidR="00486639" w:rsidRPr="00CA0F54">
        <w:rPr>
          <w:sz w:val="28"/>
          <w:szCs w:val="28"/>
        </w:rPr>
        <w:t>(</w:t>
      </w:r>
      <w:r w:rsidRPr="00CA0F54">
        <w:rPr>
          <w:sz w:val="28"/>
          <w:szCs w:val="28"/>
        </w:rPr>
        <w:t xml:space="preserve">36 часов </w:t>
      </w:r>
      <w:r w:rsidR="006739E2" w:rsidRPr="00CA0F54">
        <w:rPr>
          <w:sz w:val="28"/>
          <w:szCs w:val="28"/>
        </w:rPr>
        <w:t>в неделю</w:t>
      </w:r>
      <w:r w:rsidR="00486639" w:rsidRPr="00CA0F54">
        <w:rPr>
          <w:sz w:val="28"/>
          <w:szCs w:val="28"/>
        </w:rPr>
        <w:t>):</w:t>
      </w:r>
    </w:p>
    <w:p w:rsidR="00486639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- с 09.00 часов до 17 часов</w:t>
      </w:r>
      <w:r w:rsidR="00486639" w:rsidRPr="00CA0F54">
        <w:rPr>
          <w:sz w:val="28"/>
          <w:szCs w:val="28"/>
        </w:rPr>
        <w:t xml:space="preserve"> 20 мин, переры</w:t>
      </w:r>
      <w:r w:rsidRPr="00CA0F54">
        <w:rPr>
          <w:sz w:val="28"/>
          <w:szCs w:val="28"/>
        </w:rPr>
        <w:t>в на обед с 13.00 до 14.00 часов</w:t>
      </w:r>
      <w:r w:rsidR="00486639" w:rsidRPr="00CA0F54">
        <w:rPr>
          <w:sz w:val="28"/>
          <w:szCs w:val="28"/>
        </w:rPr>
        <w:t>;</w:t>
      </w:r>
    </w:p>
    <w:p w:rsidR="00C92E9D" w:rsidRPr="00CA0F54" w:rsidRDefault="00773E77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377902" w:rsidRPr="00CA0F54">
        <w:rPr>
          <w:b/>
          <w:sz w:val="28"/>
          <w:szCs w:val="28"/>
        </w:rPr>
        <w:t>М</w:t>
      </w:r>
      <w:r w:rsidR="00CF6015" w:rsidRPr="00CA0F54">
        <w:rPr>
          <w:b/>
          <w:sz w:val="28"/>
          <w:szCs w:val="28"/>
        </w:rPr>
        <w:t>ладши</w:t>
      </w:r>
      <w:r w:rsidR="00244F3B" w:rsidRPr="00CA0F54">
        <w:rPr>
          <w:b/>
          <w:sz w:val="28"/>
          <w:szCs w:val="28"/>
        </w:rPr>
        <w:t>й</w:t>
      </w:r>
      <w:r w:rsidR="00CF6015" w:rsidRPr="00CA0F54">
        <w:rPr>
          <w:b/>
          <w:sz w:val="28"/>
          <w:szCs w:val="28"/>
        </w:rPr>
        <w:t xml:space="preserve"> воспитател</w:t>
      </w:r>
      <w:r w:rsidR="00244F3B" w:rsidRPr="00CA0F54">
        <w:rPr>
          <w:b/>
          <w:sz w:val="28"/>
          <w:szCs w:val="28"/>
        </w:rPr>
        <w:t>ь</w:t>
      </w:r>
      <w:r w:rsidR="00C92E9D" w:rsidRPr="00CA0F54">
        <w:rPr>
          <w:b/>
          <w:sz w:val="28"/>
          <w:szCs w:val="28"/>
        </w:rPr>
        <w:t>,</w:t>
      </w:r>
      <w:r w:rsidR="00580AF4">
        <w:rPr>
          <w:b/>
          <w:sz w:val="28"/>
          <w:szCs w:val="28"/>
        </w:rPr>
        <w:t xml:space="preserve"> </w:t>
      </w:r>
      <w:r w:rsidR="00C92E9D" w:rsidRPr="00CA0F54">
        <w:rPr>
          <w:b/>
          <w:sz w:val="28"/>
          <w:szCs w:val="28"/>
        </w:rPr>
        <w:t>обслуживающий персонал, начальник   хозяйственного отдела</w:t>
      </w:r>
      <w:r w:rsidR="00377902" w:rsidRPr="00CA0F54">
        <w:rPr>
          <w:sz w:val="28"/>
          <w:szCs w:val="28"/>
        </w:rPr>
        <w:t>,  (40 часов</w:t>
      </w:r>
      <w:r w:rsidR="00C92E9D" w:rsidRPr="00CA0F54">
        <w:rPr>
          <w:sz w:val="28"/>
          <w:szCs w:val="28"/>
        </w:rPr>
        <w:t xml:space="preserve"> в неделю): 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 xml:space="preserve">- </w:t>
      </w:r>
      <w:r w:rsidR="00CF6015" w:rsidRPr="00CA0F54">
        <w:rPr>
          <w:sz w:val="28"/>
          <w:szCs w:val="28"/>
        </w:rPr>
        <w:t>с 08</w:t>
      </w:r>
      <w:r w:rsidR="00580AF4">
        <w:rPr>
          <w:sz w:val="28"/>
          <w:szCs w:val="28"/>
        </w:rPr>
        <w:t>-</w:t>
      </w:r>
      <w:r w:rsidR="00CF6015" w:rsidRPr="00CA0F54">
        <w:rPr>
          <w:sz w:val="28"/>
          <w:szCs w:val="28"/>
        </w:rPr>
        <w:t>00 до 17.00</w:t>
      </w:r>
      <w:r w:rsidRPr="00CA0F54">
        <w:rPr>
          <w:sz w:val="28"/>
          <w:szCs w:val="28"/>
        </w:rPr>
        <w:t xml:space="preserve"> часов</w:t>
      </w:r>
      <w:r w:rsidR="00CF6015" w:rsidRPr="00CA0F54">
        <w:rPr>
          <w:sz w:val="28"/>
          <w:szCs w:val="28"/>
        </w:rPr>
        <w:t xml:space="preserve">, перерыв на обед с 13.30 </w:t>
      </w:r>
      <w:r w:rsidR="00C92E9D" w:rsidRPr="00CA0F54">
        <w:rPr>
          <w:sz w:val="28"/>
          <w:szCs w:val="28"/>
        </w:rPr>
        <w:t>час</w:t>
      </w:r>
      <w:r w:rsidRPr="00CA0F54">
        <w:rPr>
          <w:sz w:val="28"/>
          <w:szCs w:val="28"/>
        </w:rPr>
        <w:t>ов</w:t>
      </w:r>
      <w:r w:rsidR="00580AF4">
        <w:rPr>
          <w:sz w:val="28"/>
          <w:szCs w:val="28"/>
        </w:rPr>
        <w:t xml:space="preserve"> </w:t>
      </w:r>
      <w:r w:rsidR="006739E2" w:rsidRPr="00CA0F54">
        <w:rPr>
          <w:sz w:val="28"/>
          <w:szCs w:val="28"/>
        </w:rPr>
        <w:t xml:space="preserve">до </w:t>
      </w:r>
      <w:r w:rsidRPr="00CA0F54">
        <w:rPr>
          <w:sz w:val="28"/>
          <w:szCs w:val="28"/>
        </w:rPr>
        <w:t>14 часов</w:t>
      </w:r>
      <w:r w:rsidR="006739E2" w:rsidRPr="00CA0F54">
        <w:rPr>
          <w:sz w:val="28"/>
          <w:szCs w:val="28"/>
        </w:rPr>
        <w:t xml:space="preserve"> 30 мин.</w:t>
      </w:r>
      <w:r w:rsidR="00244F3B" w:rsidRPr="00CA0F54">
        <w:rPr>
          <w:sz w:val="28"/>
          <w:szCs w:val="28"/>
        </w:rPr>
        <w:t>;</w:t>
      </w:r>
    </w:p>
    <w:p w:rsidR="00244F3B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- </w:t>
      </w:r>
      <w:r w:rsidRPr="00CA0F54">
        <w:rPr>
          <w:b/>
          <w:sz w:val="28"/>
          <w:szCs w:val="28"/>
        </w:rPr>
        <w:t>З</w:t>
      </w:r>
      <w:r w:rsidR="00C92E9D" w:rsidRPr="00CA0F54">
        <w:rPr>
          <w:b/>
          <w:sz w:val="28"/>
          <w:szCs w:val="28"/>
        </w:rPr>
        <w:t>аместитель заведующего по безопасности, заведующий</w:t>
      </w:r>
      <w:r w:rsidR="00C92E9D" w:rsidRPr="00CA0F54">
        <w:rPr>
          <w:sz w:val="28"/>
          <w:szCs w:val="28"/>
        </w:rPr>
        <w:t xml:space="preserve"> (</w:t>
      </w:r>
      <w:r w:rsidRPr="00CA0F54">
        <w:rPr>
          <w:sz w:val="28"/>
          <w:szCs w:val="28"/>
        </w:rPr>
        <w:t>40 часов</w:t>
      </w:r>
      <w:r w:rsidR="00C92E9D" w:rsidRPr="00CA0F54">
        <w:rPr>
          <w:sz w:val="28"/>
          <w:szCs w:val="28"/>
        </w:rPr>
        <w:t xml:space="preserve"> в неделю)         </w:t>
      </w:r>
    </w:p>
    <w:p w:rsidR="00556A6F" w:rsidRPr="00CA0F54" w:rsidRDefault="0037790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C92E9D" w:rsidRPr="00CA0F54">
        <w:rPr>
          <w:sz w:val="28"/>
          <w:szCs w:val="28"/>
        </w:rPr>
        <w:t>- с 09 00 до 18.00</w:t>
      </w:r>
      <w:r w:rsidR="00746EDB" w:rsidRPr="00CA0F54">
        <w:rPr>
          <w:sz w:val="28"/>
          <w:szCs w:val="28"/>
        </w:rPr>
        <w:t xml:space="preserve"> часов</w:t>
      </w:r>
      <w:r w:rsidR="00C92E9D" w:rsidRPr="00CA0F54">
        <w:rPr>
          <w:sz w:val="28"/>
          <w:szCs w:val="28"/>
        </w:rPr>
        <w:t>, перерыв на обед с 13.30   час</w:t>
      </w:r>
      <w:r w:rsidR="00746EDB" w:rsidRPr="00CA0F54">
        <w:rPr>
          <w:sz w:val="28"/>
          <w:szCs w:val="28"/>
        </w:rPr>
        <w:t>ов до  14 часов</w:t>
      </w:r>
      <w:r w:rsidR="00C92E9D" w:rsidRPr="00CA0F54">
        <w:rPr>
          <w:sz w:val="28"/>
          <w:szCs w:val="28"/>
        </w:rPr>
        <w:t xml:space="preserve"> 30 мин.;</w:t>
      </w:r>
    </w:p>
    <w:p w:rsidR="00556A6F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02EF6" w:rsidRPr="00CA0F54">
        <w:rPr>
          <w:sz w:val="28"/>
          <w:szCs w:val="28"/>
        </w:rPr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02EF6" w:rsidRPr="00CA0F54" w:rsidRDefault="00746EDB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5.2.  </w:t>
      </w:r>
      <w:r w:rsidR="00502EF6" w:rsidRPr="00CA0F54">
        <w:rPr>
          <w:sz w:val="28"/>
          <w:szCs w:val="28"/>
        </w:rPr>
        <w:t>Учебная</w:t>
      </w:r>
      <w:r w:rsidR="00502EF6" w:rsidRPr="00CA0F54">
        <w:rPr>
          <w:sz w:val="28"/>
          <w:szCs w:val="28"/>
        </w:rPr>
        <w:tab/>
        <w:t xml:space="preserve"> нагрузка  педагогам, находящимся в отпуске по уходу за ребенком до исполнения ему возраста трех лет, устанавливается на общих </w:t>
      </w:r>
      <w:r w:rsidR="008F3036" w:rsidRPr="00CA0F54">
        <w:rPr>
          <w:sz w:val="28"/>
          <w:szCs w:val="28"/>
        </w:rPr>
        <w:t>о</w:t>
      </w:r>
      <w:r w:rsidR="00502EF6" w:rsidRPr="00CA0F54">
        <w:rPr>
          <w:sz w:val="28"/>
          <w:szCs w:val="28"/>
        </w:rPr>
        <w:t>снованиях и передается на этот период для выполнения другими педагогами.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Уменьшение или увеличение учебной нагрузки педагога в течение учебного года</w:t>
      </w:r>
      <w:r w:rsidR="00580AF4">
        <w:rPr>
          <w:sz w:val="28"/>
          <w:szCs w:val="28"/>
        </w:rPr>
        <w:t xml:space="preserve"> </w:t>
      </w:r>
      <w:r w:rsidR="00556A6F" w:rsidRPr="00CA0F54">
        <w:rPr>
          <w:sz w:val="28"/>
          <w:szCs w:val="28"/>
        </w:rPr>
        <w:t>по сравнению с учебной нагрузкой, оговоренной в трудовом договоре или приказе работодателя, возможны только: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а)  </w:t>
      </w:r>
      <w:r w:rsidR="00556A6F" w:rsidRPr="00CA0F54">
        <w:rPr>
          <w:sz w:val="28"/>
          <w:szCs w:val="28"/>
        </w:rPr>
        <w:t>по взаимному согласию сторон;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б) </w:t>
      </w:r>
      <w:r w:rsidR="00556A6F" w:rsidRPr="00CA0F54">
        <w:rPr>
          <w:sz w:val="28"/>
          <w:szCs w:val="28"/>
        </w:rPr>
        <w:t>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5.3. </w:t>
      </w:r>
      <w:r w:rsidR="00556A6F" w:rsidRPr="00CA0F54">
        <w:rPr>
          <w:sz w:val="28"/>
          <w:szCs w:val="28"/>
        </w:rPr>
        <w:t>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56A6F" w:rsidRPr="00CA0F54" w:rsidRDefault="008F303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F1382C" w:rsidRPr="00CA0F54">
        <w:rPr>
          <w:sz w:val="28"/>
          <w:szCs w:val="28"/>
        </w:rPr>
        <w:t xml:space="preserve">5.4. </w:t>
      </w:r>
      <w:r w:rsidR="00556A6F" w:rsidRPr="00CA0F54">
        <w:rPr>
          <w:sz w:val="28"/>
          <w:szCs w:val="28"/>
        </w:rPr>
        <w:t>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 согласно режиму работы учреждения.</w:t>
      </w:r>
    </w:p>
    <w:p w:rsidR="00556A6F" w:rsidRPr="00CA0F54" w:rsidRDefault="00F1382C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DB25EA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5.5. </w:t>
      </w:r>
      <w:r w:rsidR="00DB25EA" w:rsidRPr="00CA0F54">
        <w:rPr>
          <w:sz w:val="28"/>
          <w:szCs w:val="28"/>
        </w:rPr>
        <w:t xml:space="preserve">Основанием  для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</w:t>
      </w:r>
      <w:r w:rsidR="00DB25EA" w:rsidRPr="00CA0F54">
        <w:rPr>
          <w:sz w:val="28"/>
          <w:szCs w:val="28"/>
        </w:rPr>
        <w:lastRenderedPageBreak/>
        <w:t xml:space="preserve">предоставить листок временной нетрудоспособности  в первый день выхода на работу. 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5.6. </w:t>
      </w:r>
      <w:r w:rsidR="00DB25EA" w:rsidRPr="00CA0F54">
        <w:rPr>
          <w:sz w:val="28"/>
          <w:szCs w:val="28"/>
        </w:rPr>
        <w:t>Отсутствие сотрудника на рабочем месте без разрешения  руководителя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>п.</w:t>
      </w:r>
      <w:r w:rsidR="00580AF4">
        <w:rPr>
          <w:sz w:val="28"/>
          <w:szCs w:val="28"/>
        </w:rPr>
        <w:t xml:space="preserve"> </w:t>
      </w:r>
      <w:r w:rsidR="009C547E" w:rsidRPr="00CA0F54">
        <w:rPr>
          <w:sz w:val="28"/>
          <w:szCs w:val="28"/>
        </w:rPr>
        <w:t xml:space="preserve">п. «а» п.6.ст. 81 ТК РФ, в связи с однократным грубым нарушением трудовых обязанностей. </w:t>
      </w:r>
    </w:p>
    <w:p w:rsidR="00556A6F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5.7. </w:t>
      </w:r>
      <w:r w:rsidR="009C547E" w:rsidRPr="00CA0F54">
        <w:rPr>
          <w:sz w:val="28"/>
          <w:szCs w:val="28"/>
        </w:rPr>
        <w:t xml:space="preserve">Воспитателям запрещается оставлять работу (рабочее место) до прихода сменяющего воспитателя. </w:t>
      </w:r>
    </w:p>
    <w:p w:rsidR="009C547E" w:rsidRPr="00CA0F54" w:rsidRDefault="00140B2A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5.8. </w:t>
      </w:r>
      <w:r w:rsidR="009C547E" w:rsidRPr="00CA0F54">
        <w:rPr>
          <w:sz w:val="28"/>
          <w:szCs w:val="28"/>
        </w:rPr>
        <w:t>Работника, пришедшего на работу в состоянии алкогольного, наркотического или иного  опьянения, руководитель отстраняет работника от работы в данный рабочий день. Также подлежат  к отстранению  от работы следующие категории работников</w:t>
      </w:r>
      <w:r w:rsidR="00B70766" w:rsidRPr="00CA0F54">
        <w:rPr>
          <w:sz w:val="28"/>
          <w:szCs w:val="28"/>
        </w:rPr>
        <w:t>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обучение и проверку знаний и навыков в области охраны труда;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не прошедшие в установленном порядке  медицинский осмотр: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56A6F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5.9. </w:t>
      </w:r>
      <w:r w:rsidR="009C547E" w:rsidRPr="00CA0F54">
        <w:rPr>
          <w:sz w:val="28"/>
          <w:szCs w:val="28"/>
        </w:rPr>
        <w:t xml:space="preserve">По заявлению работника работодатель имеет право разрешить работать </w:t>
      </w:r>
      <w:r w:rsidR="00100113" w:rsidRPr="00CA0F54">
        <w:rPr>
          <w:sz w:val="28"/>
          <w:szCs w:val="28"/>
        </w:rPr>
        <w:t xml:space="preserve"> работнику </w:t>
      </w:r>
      <w:r w:rsidR="009C547E" w:rsidRPr="00CA0F54">
        <w:rPr>
          <w:sz w:val="28"/>
          <w:szCs w:val="28"/>
        </w:rPr>
        <w:t>по совместительству.</w:t>
      </w:r>
    </w:p>
    <w:p w:rsidR="009C547E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5.10. </w:t>
      </w:r>
      <w:r w:rsidR="00556A6F" w:rsidRPr="00CA0F54">
        <w:rPr>
          <w:sz w:val="28"/>
          <w:szCs w:val="28"/>
        </w:rPr>
        <w:t>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5.11. </w:t>
      </w:r>
      <w:r w:rsidR="00100113" w:rsidRPr="00CA0F54">
        <w:rPr>
          <w:sz w:val="28"/>
          <w:szCs w:val="28"/>
        </w:rPr>
        <w:t xml:space="preserve">Работникам  предоставляется ежегодный отпуск продолжительностью: </w:t>
      </w:r>
    </w:p>
    <w:p w:rsidR="00100113" w:rsidRPr="00CA0F54" w:rsidRDefault="00B70766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C080E" w:rsidRPr="00CA0F54">
        <w:rPr>
          <w:sz w:val="28"/>
          <w:szCs w:val="28"/>
        </w:rPr>
        <w:t>-</w:t>
      </w:r>
      <w:r w:rsidR="00100113" w:rsidRPr="00CA0F54">
        <w:rPr>
          <w:sz w:val="28"/>
          <w:szCs w:val="28"/>
        </w:rPr>
        <w:t>42 календарных дня- заведующему, старшему воспитателю, воспитателям, музыкальному руководителю,  педагогу психологу, инструктору по физкультуре, социальному педагогу;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 xml:space="preserve">- 56 </w:t>
      </w:r>
      <w:r w:rsidR="009D450B" w:rsidRPr="00CA0F54">
        <w:rPr>
          <w:sz w:val="28"/>
          <w:szCs w:val="28"/>
        </w:rPr>
        <w:t xml:space="preserve">календарных </w:t>
      </w:r>
      <w:r w:rsidR="00100113" w:rsidRPr="00CA0F54">
        <w:rPr>
          <w:sz w:val="28"/>
          <w:szCs w:val="28"/>
        </w:rPr>
        <w:t xml:space="preserve"> дней</w:t>
      </w:r>
      <w:r w:rsidR="009D450B" w:rsidRPr="00CA0F54">
        <w:rPr>
          <w:sz w:val="28"/>
          <w:szCs w:val="28"/>
        </w:rPr>
        <w:t xml:space="preserve"> – учителю- л</w:t>
      </w:r>
      <w:r w:rsidRPr="00CA0F54">
        <w:rPr>
          <w:sz w:val="28"/>
          <w:szCs w:val="28"/>
        </w:rPr>
        <w:t>огопеду/дефектологу</w:t>
      </w:r>
      <w:r w:rsidR="009D450B" w:rsidRPr="00CA0F54">
        <w:rPr>
          <w:sz w:val="28"/>
          <w:szCs w:val="28"/>
        </w:rPr>
        <w:t>.</w:t>
      </w:r>
    </w:p>
    <w:p w:rsidR="00100113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100113" w:rsidRPr="00CA0F54">
        <w:rPr>
          <w:sz w:val="28"/>
          <w:szCs w:val="28"/>
        </w:rPr>
        <w:t>Очередность предоставления оплачиваемых</w:t>
      </w:r>
      <w:r w:rsidR="009D450B" w:rsidRPr="00CA0F54">
        <w:rPr>
          <w:sz w:val="28"/>
          <w:szCs w:val="28"/>
        </w:rPr>
        <w:t xml:space="preserve">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56A6F" w:rsidRPr="00CA0F54" w:rsidRDefault="00197692" w:rsidP="009C1A54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556A6F" w:rsidRPr="00CA0F54">
        <w:rPr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отпуск.</w:t>
      </w:r>
    </w:p>
    <w:p w:rsidR="005D23CF" w:rsidRPr="00CA0F54" w:rsidRDefault="00556A6F" w:rsidP="005D23CF">
      <w:pPr>
        <w:pStyle w:val="af9"/>
        <w:widowControl w:val="0"/>
        <w:numPr>
          <w:ilvl w:val="0"/>
          <w:numId w:val="24"/>
        </w:numPr>
        <w:tabs>
          <w:tab w:val="left" w:pos="971"/>
        </w:tabs>
        <w:jc w:val="center"/>
        <w:outlineLvl w:val="1"/>
        <w:rPr>
          <w:b/>
          <w:bCs/>
          <w:sz w:val="28"/>
          <w:szCs w:val="28"/>
        </w:rPr>
      </w:pPr>
      <w:bookmarkStart w:id="2" w:name="bookmark2"/>
      <w:r w:rsidRPr="00CA0F54">
        <w:rPr>
          <w:b/>
          <w:bCs/>
          <w:sz w:val="28"/>
          <w:szCs w:val="28"/>
        </w:rPr>
        <w:t>Ответственность за нарушение трудовой дисциплины</w:t>
      </w:r>
      <w:bookmarkEnd w:id="2"/>
    </w:p>
    <w:p w:rsidR="00556A6F" w:rsidRPr="00CA0F54" w:rsidRDefault="002C5A47" w:rsidP="002C5A4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ab/>
        <w:t xml:space="preserve">6.1. </w:t>
      </w:r>
      <w:r w:rsidR="00556A6F" w:rsidRPr="00CA0F54">
        <w:rPr>
          <w:sz w:val="28"/>
          <w:szCs w:val="28"/>
        </w:rPr>
        <w:t>Нарушение трудовой дисциплины (совершение дисциплинарного проступка) — виновные действия работника, результатом которых явилось неисполнение или ненадлежащее исполнение возложенных на него трудовых обязанностей, установленных: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-Уставом образовательного учреждения;</w:t>
      </w:r>
    </w:p>
    <w:p w:rsidR="00556A6F" w:rsidRPr="00CA0F54" w:rsidRDefault="00556A6F" w:rsidP="00502EF6">
      <w:pPr>
        <w:widowControl w:val="0"/>
        <w:tabs>
          <w:tab w:val="left" w:pos="971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-трудовым договором;</w:t>
      </w:r>
    </w:p>
    <w:p w:rsidR="00556A6F" w:rsidRPr="00CA0F54" w:rsidRDefault="00556A6F" w:rsidP="00300AFC">
      <w:pPr>
        <w:widowControl w:val="0"/>
        <w:tabs>
          <w:tab w:val="left" w:pos="971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-настоящими Правилами, приказами и письменными распоряжениями работодателя (уполномоченных руководителем лиц), изданными в соответствии с действующим законодательством.</w:t>
      </w:r>
    </w:p>
    <w:p w:rsidR="00556A6F" w:rsidRPr="00CA0F54" w:rsidRDefault="00075317" w:rsidP="00075317">
      <w:pPr>
        <w:pStyle w:val="af9"/>
        <w:widowControl w:val="0"/>
        <w:numPr>
          <w:ilvl w:val="1"/>
          <w:numId w:val="24"/>
        </w:numPr>
        <w:tabs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. </w:t>
      </w:r>
      <w:r w:rsidR="00556A6F" w:rsidRPr="00CA0F54">
        <w:rPr>
          <w:sz w:val="28"/>
          <w:szCs w:val="28"/>
        </w:rPr>
        <w:t>Работодатель имеет право на применение следующих дисциплинарных взысканий: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замечание;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выговор</w:t>
      </w:r>
    </w:p>
    <w:p w:rsidR="00556A6F" w:rsidRPr="00CA0F54" w:rsidRDefault="00556A6F" w:rsidP="00075317">
      <w:pPr>
        <w:widowControl w:val="0"/>
        <w:numPr>
          <w:ilvl w:val="0"/>
          <w:numId w:val="9"/>
        </w:numPr>
        <w:tabs>
          <w:tab w:val="left" w:pos="903"/>
          <w:tab w:val="left" w:pos="1134"/>
        </w:tabs>
        <w:ind w:left="-142" w:firstLine="851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увольнение по соответствующим основаниям.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56A6F" w:rsidRPr="00CA0F54" w:rsidRDefault="00556A6F" w:rsidP="00300AFC">
      <w:pPr>
        <w:widowControl w:val="0"/>
        <w:tabs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п</w:t>
      </w:r>
      <w:r w:rsidR="00502EF6" w:rsidRPr="00CA0F54">
        <w:rPr>
          <w:sz w:val="28"/>
          <w:szCs w:val="28"/>
        </w:rPr>
        <w:t>.</w:t>
      </w:r>
      <w:r w:rsidRPr="00CA0F54">
        <w:rPr>
          <w:sz w:val="28"/>
          <w:szCs w:val="28"/>
        </w:rPr>
        <w:t>п. 1,2 ст. 336 ТК РФ.</w:t>
      </w:r>
    </w:p>
    <w:p w:rsidR="00556A6F" w:rsidRPr="00CA0F54" w:rsidRDefault="00556A6F" w:rsidP="0048197C">
      <w:pPr>
        <w:widowControl w:val="0"/>
        <w:tabs>
          <w:tab w:val="left" w:pos="709"/>
          <w:tab w:val="left" w:pos="903"/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56A6F" w:rsidRPr="00CA0F54" w:rsidRDefault="00075317" w:rsidP="00075317">
      <w:pPr>
        <w:widowControl w:val="0"/>
        <w:tabs>
          <w:tab w:val="left" w:pos="709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6.3. </w:t>
      </w:r>
      <w:r w:rsidR="00556A6F" w:rsidRPr="00CA0F54">
        <w:rPr>
          <w:sz w:val="28"/>
          <w:szCs w:val="28"/>
        </w:rPr>
        <w:t>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56A6F" w:rsidRPr="00CA0F54" w:rsidRDefault="00075317" w:rsidP="00075317">
      <w:pPr>
        <w:widowControl w:val="0"/>
        <w:tabs>
          <w:tab w:val="left" w:pos="709"/>
          <w:tab w:val="left" w:pos="851"/>
          <w:tab w:val="left" w:pos="102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6.4.</w:t>
      </w:r>
      <w:r w:rsidR="00556A6F" w:rsidRPr="00CA0F54">
        <w:rPr>
          <w:sz w:val="28"/>
          <w:szCs w:val="28"/>
        </w:rPr>
        <w:t>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56A6F" w:rsidRPr="00CA0F54" w:rsidRDefault="0048197C" w:rsidP="0048197C">
      <w:pPr>
        <w:pStyle w:val="ae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6.5. </w:t>
      </w:r>
      <w:r w:rsidR="00556A6F" w:rsidRPr="00CA0F54">
        <w:rPr>
          <w:sz w:val="28"/>
          <w:szCs w:val="28"/>
        </w:rPr>
        <w:t>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6.6.</w:t>
      </w:r>
      <w:r w:rsidR="00556A6F" w:rsidRPr="00CA0F54">
        <w:rPr>
          <w:sz w:val="28"/>
          <w:szCs w:val="28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</w:t>
      </w:r>
      <w:r w:rsidR="00556A6F" w:rsidRPr="00CA0F54">
        <w:rPr>
          <w:sz w:val="28"/>
          <w:szCs w:val="28"/>
        </w:rPr>
        <w:lastRenderedPageBreak/>
        <w:t>учет мнения представительного органа работников.</w:t>
      </w:r>
    </w:p>
    <w:p w:rsidR="00556A6F" w:rsidRPr="00CA0F54" w:rsidRDefault="006062A0" w:rsidP="006062A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>6.7.</w:t>
      </w:r>
      <w:r w:rsidR="00556A6F" w:rsidRPr="00CA0F54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56A6F" w:rsidRPr="00CA0F54" w:rsidRDefault="00556A6F" w:rsidP="00300AF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556A6F" w:rsidRPr="00CA0F54" w:rsidRDefault="006062A0" w:rsidP="00FB0540">
      <w:pPr>
        <w:widowControl w:val="0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6.8. </w:t>
      </w:r>
      <w:r w:rsidR="00556A6F" w:rsidRPr="00CA0F54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56A6F" w:rsidRPr="00CA0F54" w:rsidRDefault="00FB0540" w:rsidP="00FB0540">
      <w:pPr>
        <w:widowControl w:val="0"/>
        <w:tabs>
          <w:tab w:val="left" w:pos="709"/>
          <w:tab w:val="left" w:pos="1042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>6.9.</w:t>
      </w:r>
      <w:r w:rsidR="00556A6F" w:rsidRPr="00CA0F54">
        <w:rPr>
          <w:sz w:val="28"/>
          <w:szCs w:val="28"/>
        </w:rPr>
        <w:t xml:space="preserve">Дисциплинарное взыскание может быть обжаловано работником в государственные инспекции труда или </w:t>
      </w:r>
      <w:r w:rsidR="0009538E" w:rsidRPr="00CA0F54">
        <w:rPr>
          <w:sz w:val="28"/>
          <w:szCs w:val="28"/>
        </w:rPr>
        <w:t xml:space="preserve">в </w:t>
      </w:r>
      <w:r w:rsidR="00556A6F" w:rsidRPr="00CA0F54">
        <w:rPr>
          <w:sz w:val="28"/>
          <w:szCs w:val="28"/>
        </w:rPr>
        <w:t>органах по рассмотрению индивидуальных трудовых споров.</w:t>
      </w:r>
    </w:p>
    <w:p w:rsidR="00556A6F" w:rsidRPr="00CA0F54" w:rsidRDefault="00FB0540" w:rsidP="00FB0540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6.11. </w:t>
      </w:r>
      <w:r w:rsidR="00556A6F" w:rsidRPr="00CA0F54">
        <w:rPr>
          <w:sz w:val="28"/>
          <w:szCs w:val="28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56A6F" w:rsidRPr="00CA0F54" w:rsidRDefault="0002337F" w:rsidP="0002337F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6.12. </w:t>
      </w:r>
      <w:r w:rsidR="00556A6F" w:rsidRPr="00CA0F54">
        <w:rPr>
          <w:sz w:val="28"/>
          <w:szCs w:val="28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300AFC" w:rsidRPr="005D748C" w:rsidRDefault="0002337F" w:rsidP="005D748C">
      <w:pPr>
        <w:widowControl w:val="0"/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  <w:t xml:space="preserve">6.13. </w:t>
      </w:r>
      <w:r w:rsidR="00556A6F" w:rsidRPr="00CA0F54">
        <w:rPr>
          <w:sz w:val="28"/>
          <w:szCs w:val="28"/>
        </w:rPr>
        <w:t>В течение срока действия дисциплинарного взыскания к работнику не применяются меры поощрения (в том числе премирование).</w:t>
      </w:r>
    </w:p>
    <w:p w:rsidR="00556A6F" w:rsidRPr="00CA0F54" w:rsidRDefault="00556A6F" w:rsidP="00300AFC">
      <w:pPr>
        <w:tabs>
          <w:tab w:val="num" w:pos="900"/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7. Поощрения за успехи в работе</w:t>
      </w:r>
    </w:p>
    <w:p w:rsidR="0009538E" w:rsidRPr="00CA0F54" w:rsidRDefault="00556A6F" w:rsidP="00300AF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объявление благодарности, премия,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награждение ценным подарком,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почетной грамотой, </w:t>
      </w:r>
    </w:p>
    <w:p w:rsidR="0009538E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 xml:space="preserve">представление к званию лучшего по профессии, </w:t>
      </w:r>
    </w:p>
    <w:p w:rsidR="00556A6F" w:rsidRPr="00CA0F54" w:rsidRDefault="002C7A40" w:rsidP="002C7A40">
      <w:pPr>
        <w:pStyle w:val="af9"/>
        <w:tabs>
          <w:tab w:val="left" w:pos="1134"/>
        </w:tabs>
        <w:autoSpaceDE w:val="0"/>
        <w:autoSpaceDN w:val="0"/>
        <w:adjustRightInd w:val="0"/>
        <w:ind w:left="1287"/>
        <w:jc w:val="both"/>
        <w:outlineLvl w:val="3"/>
        <w:rPr>
          <w:b/>
          <w:bCs/>
          <w:sz w:val="28"/>
          <w:szCs w:val="28"/>
        </w:rPr>
      </w:pPr>
      <w:r w:rsidRPr="00CA0F54">
        <w:rPr>
          <w:bCs/>
          <w:sz w:val="28"/>
          <w:szCs w:val="28"/>
        </w:rPr>
        <w:t xml:space="preserve">- </w:t>
      </w:r>
      <w:r w:rsidR="00556A6F" w:rsidRPr="00CA0F54">
        <w:rPr>
          <w:bCs/>
          <w:sz w:val="28"/>
          <w:szCs w:val="28"/>
        </w:rPr>
        <w:t>а также снятие ранее наложенного дисциплинарного взыскания, в случае его наличия.</w:t>
      </w:r>
    </w:p>
    <w:p w:rsidR="003F02EC" w:rsidRPr="005D748C" w:rsidRDefault="00556A6F" w:rsidP="005D748C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A0F54">
        <w:rPr>
          <w:bCs/>
          <w:sz w:val="28"/>
          <w:szCs w:val="28"/>
        </w:rPr>
        <w:t>7.2. За особые трудовые заслуги перед обществом и государством работники могут быть представлены в установленном порядке к государственным, ведомственным  наградам.</w:t>
      </w:r>
    </w:p>
    <w:p w:rsidR="00556A6F" w:rsidRPr="00CA0F54" w:rsidRDefault="00556A6F" w:rsidP="005D748C">
      <w:pPr>
        <w:tabs>
          <w:tab w:val="num" w:pos="1080"/>
        </w:tabs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8. Заключительные положения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8.1.  </w:t>
      </w:r>
      <w:r w:rsidR="004E50A1" w:rsidRPr="00CA0F54">
        <w:rPr>
          <w:sz w:val="28"/>
          <w:szCs w:val="28"/>
        </w:rPr>
        <w:t>П</w:t>
      </w:r>
      <w:r w:rsidRPr="00CA0F54">
        <w:rPr>
          <w:sz w:val="28"/>
          <w:szCs w:val="28"/>
        </w:rPr>
        <w:t>равил</w:t>
      </w:r>
      <w:r w:rsidR="004E50A1" w:rsidRPr="00CA0F54">
        <w:rPr>
          <w:sz w:val="28"/>
          <w:szCs w:val="28"/>
        </w:rPr>
        <w:t>а</w:t>
      </w:r>
      <w:r w:rsidRPr="00CA0F54">
        <w:rPr>
          <w:sz w:val="28"/>
          <w:szCs w:val="28"/>
        </w:rPr>
        <w:t xml:space="preserve"> внутреннего трудового распорядка вывешива</w:t>
      </w:r>
      <w:r w:rsidR="004E50A1" w:rsidRPr="00CA0F54">
        <w:rPr>
          <w:sz w:val="28"/>
          <w:szCs w:val="28"/>
        </w:rPr>
        <w:t>ю</w:t>
      </w:r>
      <w:r w:rsidRPr="00CA0F54">
        <w:rPr>
          <w:sz w:val="28"/>
          <w:szCs w:val="28"/>
        </w:rPr>
        <w:t>тся в образовательном учреждении на видном месте</w:t>
      </w:r>
      <w:r w:rsidR="0009538E" w:rsidRPr="00CA0F54">
        <w:rPr>
          <w:sz w:val="28"/>
          <w:szCs w:val="28"/>
        </w:rPr>
        <w:t>/сайте</w:t>
      </w:r>
      <w:r w:rsidR="004E50A1" w:rsidRPr="00CA0F54">
        <w:rPr>
          <w:sz w:val="28"/>
          <w:szCs w:val="28"/>
        </w:rPr>
        <w:t xml:space="preserve"> и  знакомят сотрудников под роспись</w:t>
      </w:r>
      <w:r w:rsidRPr="00CA0F54">
        <w:rPr>
          <w:sz w:val="28"/>
          <w:szCs w:val="28"/>
        </w:rPr>
        <w:t>.</w:t>
      </w:r>
    </w:p>
    <w:p w:rsidR="00556A6F" w:rsidRPr="00CA0F54" w:rsidRDefault="00556A6F" w:rsidP="00B230F1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56A6F" w:rsidRPr="00CA0F54" w:rsidRDefault="00556A6F" w:rsidP="00B23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8.3. С вновь принятыми правилами внутреннего трудового распорядка, внесенными в них изменениями и дополнениями,  работодатель знакомит работников под роспись с указанием даты ознакомления.</w:t>
      </w:r>
    </w:p>
    <w:p w:rsidR="00556A6F" w:rsidRPr="00CA0F54" w:rsidRDefault="00556A6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 w:rsidRPr="00CA0F54">
        <w:rPr>
          <w:sz w:val="28"/>
          <w:szCs w:val="28"/>
        </w:rPr>
        <w:lastRenderedPageBreak/>
        <w:t>Приложение №2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6E45A5" w:rsidRPr="00CA0F54" w:rsidTr="006E45A5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6E45A5" w:rsidRPr="00CA0F54" w:rsidRDefault="006E45A5" w:rsidP="006E45A5">
            <w:pPr>
              <w:rPr>
                <w:sz w:val="28"/>
                <w:szCs w:val="28"/>
              </w:rPr>
            </w:pPr>
          </w:p>
        </w:tc>
      </w:tr>
    </w:tbl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75289A" w:rsidRPr="00CA0F54" w:rsidRDefault="0075289A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56A6F" w:rsidRPr="00CA0F54" w:rsidRDefault="00300AFC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Положение об оплате труда работников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Муниципального бюджетного дошкольного образовательн</w:t>
      </w:r>
      <w:r w:rsidR="006E45A5">
        <w:rPr>
          <w:b/>
          <w:bCs/>
          <w:sz w:val="28"/>
          <w:szCs w:val="28"/>
          <w:lang w:eastAsia="ar-SA"/>
        </w:rPr>
        <w:t>ого учреждения «Детский сад № 2 им. Зелимхана Кадырова с.Бачи-Юрт Курчалоевского района»</w:t>
      </w:r>
    </w:p>
    <w:p w:rsidR="00556A6F" w:rsidRPr="00CA0F54" w:rsidRDefault="00556A6F" w:rsidP="00556A6F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556A6F" w:rsidRPr="00CA0F54" w:rsidRDefault="00300AFC" w:rsidP="00300AFC">
      <w:pPr>
        <w:widowControl w:val="0"/>
        <w:suppressAutoHyphens/>
        <w:spacing w:after="200" w:line="276" w:lineRule="auto"/>
        <w:ind w:left="747"/>
        <w:jc w:val="center"/>
        <w:rPr>
          <w:sz w:val="28"/>
          <w:szCs w:val="28"/>
          <w:lang w:eastAsia="ar-SA"/>
        </w:rPr>
      </w:pPr>
      <w:r w:rsidRPr="00CA0F54">
        <w:rPr>
          <w:b/>
          <w:sz w:val="28"/>
          <w:szCs w:val="28"/>
          <w:lang w:eastAsia="ar-SA"/>
        </w:rPr>
        <w:t>1. Общие положения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1.1.Настоящее положение об оплате труда работников (далее – Положение) является внутренним локальным нормативным актом, которым устанавливается система оплаты труда, виды и порядок материального поощрения и иных выплат работникам образовательного учреждения (далее ОУ).</w:t>
      </w:r>
    </w:p>
    <w:p w:rsidR="00556A6F" w:rsidRPr="00CA0F54" w:rsidRDefault="00556A6F" w:rsidP="00F65A36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1.2. </w:t>
      </w:r>
      <w:r w:rsidR="000F47BD" w:rsidRPr="00CA0F54">
        <w:rPr>
          <w:sz w:val="28"/>
          <w:szCs w:val="28"/>
        </w:rPr>
        <w:t xml:space="preserve">Положение разработано в соответствии </w:t>
      </w:r>
      <w:r w:rsidR="000F47BD" w:rsidRPr="00CA0F54">
        <w:rPr>
          <w:sz w:val="28"/>
          <w:szCs w:val="28"/>
          <w:lang w:val="en-US"/>
        </w:rPr>
        <w:t>c</w:t>
      </w:r>
      <w:r w:rsidR="006E45A5">
        <w:rPr>
          <w:sz w:val="28"/>
          <w:szCs w:val="28"/>
        </w:rPr>
        <w:t xml:space="preserve"> </w:t>
      </w:r>
      <w:hyperlink r:id="rId9" w:history="1">
        <w:r w:rsidR="000F47BD" w:rsidRPr="00CA0F54">
          <w:rPr>
            <w:b/>
            <w:sz w:val="28"/>
            <w:szCs w:val="28"/>
          </w:rPr>
          <w:t>Трудовым кодексом</w:t>
        </w:r>
      </w:hyperlink>
      <w:r w:rsidR="000F47BD" w:rsidRPr="00CA0F54">
        <w:rPr>
          <w:sz w:val="28"/>
          <w:szCs w:val="28"/>
        </w:rPr>
        <w:t xml:space="preserve"> Российской Федерации, </w:t>
      </w:r>
      <w:hyperlink r:id="rId10" w:history="1">
        <w:r w:rsidR="000F47BD" w:rsidRPr="00CA0F54">
          <w:rPr>
            <w:b/>
            <w:sz w:val="28"/>
            <w:szCs w:val="28"/>
          </w:rPr>
          <w:t>Федеральным законом</w:t>
        </w:r>
      </w:hyperlink>
      <w:r w:rsidR="000F47BD" w:rsidRPr="00CA0F54">
        <w:rPr>
          <w:sz w:val="28"/>
          <w:szCs w:val="28"/>
        </w:rPr>
        <w:t xml:space="preserve"> от 29 декабря 2012 N 273-ФЗ "Об образовании в Российской Федерации"  и утвержденным </w:t>
      </w:r>
      <w:hyperlink r:id="rId11" w:anchor="sub_0" w:history="1">
        <w:r w:rsidR="000F47BD" w:rsidRPr="00CA0F54">
          <w:rPr>
            <w:bCs/>
            <w:sz w:val="28"/>
            <w:szCs w:val="28"/>
          </w:rPr>
          <w:t>постановлением</w:t>
        </w:r>
      </w:hyperlink>
      <w:r w:rsidR="000F47BD" w:rsidRPr="00CA0F54">
        <w:rPr>
          <w:sz w:val="28"/>
          <w:szCs w:val="28"/>
        </w:rPr>
        <w:t xml:space="preserve"> Правительства Чеченской Р</w:t>
      </w:r>
      <w:r w:rsidR="00580AF4">
        <w:rPr>
          <w:sz w:val="28"/>
          <w:szCs w:val="28"/>
        </w:rPr>
        <w:t>еспублики от 7 октября 2014 г. №</w:t>
      </w:r>
      <w:r w:rsidR="000F47BD" w:rsidRPr="00CA0F54">
        <w:rPr>
          <w:sz w:val="28"/>
          <w:szCs w:val="28"/>
        </w:rPr>
        <w:t> 184</w:t>
      </w:r>
      <w:r w:rsidR="00580AF4">
        <w:rPr>
          <w:sz w:val="28"/>
          <w:szCs w:val="28"/>
        </w:rPr>
        <w:t>-167</w:t>
      </w:r>
      <w:r w:rsidR="000F47BD" w:rsidRPr="00CA0F54">
        <w:rPr>
          <w:sz w:val="28"/>
          <w:szCs w:val="28"/>
        </w:rPr>
        <w:t xml:space="preserve"> </w:t>
      </w:r>
      <w:r w:rsidR="000F47BD" w:rsidRPr="00CA0F54">
        <w:rPr>
          <w:spacing w:val="2"/>
          <w:sz w:val="28"/>
          <w:szCs w:val="28"/>
        </w:rPr>
        <w:t>(с изменениями на 7 августа 2018 года в ред. </w:t>
      </w:r>
      <w:hyperlink r:id="rId12" w:history="1">
        <w:r w:rsidR="000F47BD" w:rsidRPr="00CA0F54">
          <w:rPr>
            <w:spacing w:val="2"/>
            <w:sz w:val="28"/>
            <w:szCs w:val="28"/>
            <w:u w:val="single"/>
          </w:rPr>
          <w:t>Постановления Правительства Чеченской Республики от 07.08.2018 N 167</w:t>
        </w:r>
      </w:hyperlink>
      <w:r w:rsidR="000F47BD" w:rsidRPr="00CA0F54">
        <w:rPr>
          <w:spacing w:val="2"/>
          <w:sz w:val="28"/>
          <w:szCs w:val="28"/>
        </w:rPr>
        <w:t xml:space="preserve">) </w:t>
      </w:r>
      <w:r w:rsidR="000F47BD" w:rsidRPr="00CA0F54">
        <w:rPr>
          <w:sz w:val="28"/>
          <w:szCs w:val="28"/>
        </w:rPr>
        <w:t>в целях совершенствования условий оплаты труда и обеспечения социальных гарантий работников дошкольного учреждения</w:t>
      </w:r>
      <w:r w:rsidR="00F65A36" w:rsidRPr="00CA0F54">
        <w:rPr>
          <w:sz w:val="28"/>
          <w:szCs w:val="28"/>
        </w:rPr>
        <w:t xml:space="preserve">, </w:t>
      </w:r>
      <w:r w:rsidR="00F65A36" w:rsidRPr="00CA0F54">
        <w:rPr>
          <w:sz w:val="28"/>
          <w:szCs w:val="28"/>
          <w:lang w:eastAsia="ar-SA"/>
        </w:rPr>
        <w:t>и</w:t>
      </w:r>
      <w:r w:rsidRPr="00CA0F54">
        <w:rPr>
          <w:sz w:val="28"/>
          <w:szCs w:val="28"/>
          <w:lang w:eastAsia="ar-SA"/>
        </w:rPr>
        <w:t>ными нормативно - правовыми актами феде</w:t>
      </w:r>
      <w:r w:rsidR="00F65A36" w:rsidRPr="00CA0F54">
        <w:rPr>
          <w:sz w:val="28"/>
          <w:szCs w:val="28"/>
          <w:lang w:eastAsia="ar-SA"/>
        </w:rPr>
        <w:t xml:space="preserve">рального и регионального уровне, </w:t>
      </w:r>
      <w:r w:rsidRPr="00CA0F54">
        <w:rPr>
          <w:sz w:val="28"/>
          <w:szCs w:val="28"/>
          <w:lang w:eastAsia="ar-SA"/>
        </w:rPr>
        <w:t xml:space="preserve">Уставом </w:t>
      </w:r>
      <w:r w:rsidR="00F65A36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</w:t>
      </w:r>
      <w:r w:rsidR="00F65A36" w:rsidRPr="00CA0F54">
        <w:rPr>
          <w:sz w:val="28"/>
          <w:szCs w:val="28"/>
          <w:lang w:eastAsia="ar-SA"/>
        </w:rPr>
        <w:t>.</w:t>
      </w:r>
    </w:p>
    <w:p w:rsidR="00556A6F" w:rsidRPr="00CA0F54" w:rsidRDefault="00F65A36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1.3</w:t>
      </w:r>
      <w:r w:rsidR="00556A6F" w:rsidRPr="00CA0F54">
        <w:rPr>
          <w:sz w:val="28"/>
          <w:szCs w:val="28"/>
          <w:lang w:eastAsia="ar-SA"/>
        </w:rPr>
        <w:t xml:space="preserve">.Положение имеет целью повышение мотивации к труду и материальной заинтересованности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>ОУ в улучшении качества образовательного и воспитательного процессов, в совершенствовании технологических процессов, творческом и ответственном отношении к труду, проявлении инициативы, дисциплинированности, от</w:t>
      </w:r>
      <w:r w:rsidR="006E45A5">
        <w:rPr>
          <w:sz w:val="28"/>
          <w:szCs w:val="28"/>
          <w:lang w:eastAsia="ar-SA"/>
        </w:rPr>
        <w:t>ветственности работников МБДОУ «Детский сад № 2 им. Зелимхана Кадырова с.Бачи-Юрт Курчалоевского района»</w:t>
      </w:r>
      <w:r w:rsidR="00556A6F" w:rsidRPr="00CA0F54">
        <w:rPr>
          <w:sz w:val="28"/>
          <w:szCs w:val="28"/>
          <w:lang w:eastAsia="ar-SA"/>
        </w:rPr>
        <w:t>.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1.4</w:t>
      </w:r>
      <w:r w:rsidR="00556A6F" w:rsidRPr="00CA0F54">
        <w:rPr>
          <w:sz w:val="28"/>
          <w:szCs w:val="28"/>
          <w:lang w:eastAsia="ar-SA"/>
        </w:rPr>
        <w:t xml:space="preserve">.Оплата труда работников </w:t>
      </w:r>
      <w:r w:rsidRPr="00CA0F54">
        <w:rPr>
          <w:sz w:val="28"/>
          <w:szCs w:val="28"/>
          <w:lang w:eastAsia="ar-SA"/>
        </w:rPr>
        <w:t>Д</w:t>
      </w:r>
      <w:r w:rsidR="00556A6F" w:rsidRPr="00CA0F54">
        <w:rPr>
          <w:sz w:val="28"/>
          <w:szCs w:val="28"/>
          <w:lang w:eastAsia="ar-SA"/>
        </w:rPr>
        <w:t xml:space="preserve">ОУ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Федерации. 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>1.5</w:t>
      </w:r>
      <w:r w:rsidR="00556A6F" w:rsidRPr="00CA0F54">
        <w:rPr>
          <w:sz w:val="28"/>
          <w:szCs w:val="28"/>
          <w:lang w:eastAsia="ar-SA"/>
        </w:rPr>
        <w:t>. Оплата труда работников устанавливается с учётом: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1) Единого тарифно-квалификационного справочника работ и профессий рабочих;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lastRenderedPageBreak/>
        <w:tab/>
      </w:r>
      <w:r w:rsidR="00556A6F" w:rsidRPr="00CA0F54">
        <w:rPr>
          <w:sz w:val="28"/>
          <w:szCs w:val="28"/>
          <w:lang w:eastAsia="ar-SA"/>
        </w:rPr>
        <w:t>2) единого квалификационного справочника должностей руководителей, специалистов и служащих;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3) государственных гарантий по оплате труда;</w:t>
      </w:r>
    </w:p>
    <w:p w:rsidR="00556A6F" w:rsidRPr="00CA0F54" w:rsidRDefault="00D20837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  <w:t xml:space="preserve">4) </w:t>
      </w:r>
      <w:r w:rsidR="00556A6F" w:rsidRPr="00CA0F54">
        <w:rPr>
          <w:sz w:val="28"/>
          <w:szCs w:val="28"/>
          <w:lang w:eastAsia="ar-SA"/>
        </w:rPr>
        <w:t>окладов (должностных окладов), ставок заработной платы по профессиональным квалификационным группам;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5) перечня видов выплат компенсационного характера;</w:t>
      </w:r>
    </w:p>
    <w:p w:rsidR="00556A6F" w:rsidRPr="00CA0F54" w:rsidRDefault="00FF6DDB" w:rsidP="00CF4EB4">
      <w:pPr>
        <w:pStyle w:val="ae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>6) порядка и условий установления выплат стимулирующего характера;</w:t>
      </w:r>
    </w:p>
    <w:p w:rsidR="00556A6F" w:rsidRPr="00CA0F54" w:rsidRDefault="00FF6DDB" w:rsidP="00CF4EB4">
      <w:pPr>
        <w:pStyle w:val="ae"/>
        <w:jc w:val="both"/>
        <w:rPr>
          <w:b/>
          <w:bCs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ab/>
      </w:r>
      <w:r w:rsidR="00556A6F" w:rsidRPr="00CA0F54">
        <w:rPr>
          <w:sz w:val="28"/>
          <w:szCs w:val="28"/>
          <w:lang w:eastAsia="ar-SA"/>
        </w:rPr>
        <w:t xml:space="preserve">7) согласования с выборным органом первичной профсоюзной организации МБДОУ </w:t>
      </w:r>
      <w:r w:rsidR="006E45A5">
        <w:rPr>
          <w:sz w:val="28"/>
          <w:szCs w:val="28"/>
          <w:lang w:eastAsia="ar-SA"/>
        </w:rPr>
        <w:t>«Детский сад № 2 им. Зелимхана Кадырова с.Бачи-Юрт Курчалоевского района»</w:t>
      </w:r>
      <w:r w:rsidR="006E45A5" w:rsidRPr="00CA0F54">
        <w:rPr>
          <w:sz w:val="28"/>
          <w:szCs w:val="28"/>
          <w:lang w:eastAsia="ar-SA"/>
        </w:rPr>
        <w:t>.</w:t>
      </w:r>
    </w:p>
    <w:p w:rsidR="00556A6F" w:rsidRPr="00CA0F54" w:rsidRDefault="00556A6F" w:rsidP="00CF4EB4">
      <w:pPr>
        <w:pStyle w:val="ae"/>
        <w:jc w:val="both"/>
        <w:rPr>
          <w:bCs/>
          <w:sz w:val="28"/>
          <w:szCs w:val="28"/>
          <w:lang w:eastAsia="ar-SA"/>
        </w:rPr>
      </w:pPr>
    </w:p>
    <w:p w:rsidR="00556A6F" w:rsidRPr="00CA0F54" w:rsidRDefault="00300AFC" w:rsidP="00FF6DDB">
      <w:pPr>
        <w:pStyle w:val="ae"/>
        <w:jc w:val="center"/>
        <w:rPr>
          <w:sz w:val="28"/>
          <w:szCs w:val="28"/>
          <w:lang w:eastAsia="ar-SA"/>
        </w:rPr>
      </w:pPr>
      <w:r w:rsidRPr="00CA0F54">
        <w:rPr>
          <w:b/>
          <w:bCs/>
          <w:sz w:val="28"/>
          <w:szCs w:val="28"/>
          <w:lang w:eastAsia="ar-SA"/>
        </w:rPr>
        <w:t>2. Система оплаты труда и должностные оклады работников</w:t>
      </w:r>
    </w:p>
    <w:p w:rsidR="00556A6F" w:rsidRPr="00CA0F54" w:rsidRDefault="00556A6F" w:rsidP="00577523">
      <w:pPr>
        <w:widowControl w:val="0"/>
        <w:suppressAutoHyphens/>
        <w:autoSpaceDE w:val="0"/>
        <w:ind w:firstLine="567"/>
        <w:jc w:val="center"/>
        <w:rPr>
          <w:sz w:val="28"/>
          <w:szCs w:val="28"/>
          <w:lang w:eastAsia="ar-SA"/>
        </w:rPr>
      </w:pPr>
    </w:p>
    <w:p w:rsidR="00FF6DDB" w:rsidRPr="00CA0F54" w:rsidRDefault="00556A6F" w:rsidP="00FF6DDB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2.1.Важнейшим элементом системы материального стимулирования работников </w:t>
      </w:r>
      <w:r w:rsidR="00FF6DDB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 xml:space="preserve">ОУ является организация заработной платы.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Оплата работников учреждения осуществляется за ставку заработной платы или должностного оклада педагогических работников по квалификационной категории, присвоенной по результатам аттестации в соответствии с образованием и стажем педагогической работы.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Заработная плата работников </w:t>
      </w:r>
      <w:r w:rsidR="008630BD" w:rsidRPr="00CA0F54">
        <w:rPr>
          <w:sz w:val="28"/>
          <w:szCs w:val="28"/>
          <w:lang w:eastAsia="ar-SA"/>
        </w:rPr>
        <w:t>Д</w:t>
      </w:r>
      <w:r w:rsidRPr="00CA0F54">
        <w:rPr>
          <w:sz w:val="28"/>
          <w:szCs w:val="28"/>
          <w:lang w:eastAsia="ar-SA"/>
        </w:rPr>
        <w:t>ОУ выплачивается с помощью банковских плас</w:t>
      </w:r>
      <w:r w:rsidR="008630BD" w:rsidRPr="00CA0F54">
        <w:rPr>
          <w:sz w:val="28"/>
          <w:szCs w:val="28"/>
          <w:lang w:eastAsia="ar-SA"/>
        </w:rPr>
        <w:t>тиковых карт два раза в месяц: 10</w:t>
      </w:r>
      <w:r w:rsidRPr="00CA0F54">
        <w:rPr>
          <w:sz w:val="28"/>
          <w:szCs w:val="28"/>
          <w:lang w:eastAsia="ar-SA"/>
        </w:rPr>
        <w:t>-го числа окончательный</w:t>
      </w:r>
      <w:r w:rsidR="008630BD" w:rsidRPr="00CA0F54">
        <w:rPr>
          <w:sz w:val="28"/>
          <w:szCs w:val="28"/>
          <w:lang w:eastAsia="ar-SA"/>
        </w:rPr>
        <w:t xml:space="preserve"> расчет за предыдущий месяц и 25</w:t>
      </w:r>
      <w:r w:rsidRPr="00CA0F54">
        <w:rPr>
          <w:sz w:val="28"/>
          <w:szCs w:val="28"/>
          <w:lang w:eastAsia="ar-SA"/>
        </w:rPr>
        <w:t xml:space="preserve">-го числа — первая половина заработной платы за текущий месяц. </w:t>
      </w:r>
    </w:p>
    <w:p w:rsidR="008630BD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Расчетные листки с указанием всех видов начислений и удержании за месяц выдаются работникам за день до выдачи заработной платы.</w:t>
      </w:r>
    </w:p>
    <w:p w:rsidR="00556A6F" w:rsidRPr="00CA0F54" w:rsidRDefault="00556A6F" w:rsidP="008630BD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Работодатель обязуется по письменному заявлению работников перечислять заработную плату на указанные ими счета в банках.</w:t>
      </w:r>
    </w:p>
    <w:p w:rsidR="00556A6F" w:rsidRPr="00CA0F54" w:rsidRDefault="00556A6F" w:rsidP="005D49D7">
      <w:pPr>
        <w:widowControl w:val="0"/>
        <w:tabs>
          <w:tab w:val="num" w:pos="709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2.2.Заработная плата исчисляется в соответствии с </w:t>
      </w:r>
      <w:r w:rsidR="001B2B48" w:rsidRPr="00CA0F54">
        <w:rPr>
          <w:sz w:val="28"/>
          <w:szCs w:val="28"/>
          <w:lang w:eastAsia="ar-SA"/>
        </w:rPr>
        <w:t xml:space="preserve"> нормативными правовыми  актами, указанными в п. 1.2.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2.3.Плановый размер аванса устанавливается из расчета 30% от ставки, должностного оклада работников.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Внеплановый аванс выдается работникам по их личным заявлениям в счет заработной платы в размере 35% среднего месячного заработка.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2.4. При появлении у работника права на изменение разряда оплаты труда и (или) ставки заработной платы (должностного оклада) в период пребывания его в ежегодном отпуске, а также в период его временной нетрудоспособности выплаты заработной платы исходя из размера ставки (оклада) более высокого разряда оплаты труда, производятся со дня окончания отпуска или временной нетрудоспособности.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2.5.Заработная плата за время отпуска выплачивается не позднее, чем за 3 дня до начала отпуска. В случае невыплаты заработной платы за время отпуска в установленный срок, отпуск переносится по желанию работника до получения им отпускных выплат. 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 xml:space="preserve">2.6.Работникам, проходящим обучение, переквалификацию, повышающим свой профессиональный уровень по направлению организации, на весь срок обучения сохраняется их средняя заработная </w:t>
      </w:r>
      <w:r w:rsidRPr="00CA0F54">
        <w:rPr>
          <w:sz w:val="28"/>
          <w:szCs w:val="28"/>
          <w:lang w:eastAsia="ar-SA"/>
        </w:rPr>
        <w:lastRenderedPageBreak/>
        <w:t>плата.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2.7. 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2.8.Время простоя по причинам работодателя, если работник в письменной форме предупредил работодателя о начале простоя (в т.ч. простоя из-за несоответствия его рабочего места нормам охраны труда) оплачивается из расчета среднего заработка.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2.9.Ответственность за своевременность и правильность определения размеров и выплаты заработной платы работникам несет руководитель ОУ.</w:t>
      </w:r>
    </w:p>
    <w:p w:rsidR="00556A6F" w:rsidRPr="00CA0F54" w:rsidRDefault="00556A6F" w:rsidP="00577523">
      <w:pPr>
        <w:tabs>
          <w:tab w:val="left" w:pos="720"/>
          <w:tab w:val="left" w:pos="1080"/>
          <w:tab w:val="left" w:pos="126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A0F54">
        <w:rPr>
          <w:sz w:val="28"/>
          <w:szCs w:val="28"/>
          <w:lang w:eastAsia="ar-SA"/>
        </w:rPr>
        <w:t>2.10.В случае задержки выплаты заработной платы (в т.ч. аванс)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 142 ТК РФ).</w:t>
      </w:r>
    </w:p>
    <w:p w:rsidR="00252D7A" w:rsidRPr="00CA0F54" w:rsidRDefault="00252D7A" w:rsidP="00577523">
      <w:pPr>
        <w:widowControl w:val="0"/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556A6F" w:rsidRPr="00CA0F54" w:rsidRDefault="00300AFC" w:rsidP="00577523">
      <w:pPr>
        <w:widowControl w:val="0"/>
        <w:suppressAutoHyphens/>
        <w:ind w:firstLine="567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3. Повышение ставок заработной платы</w:t>
      </w:r>
    </w:p>
    <w:p w:rsidR="00556A6F" w:rsidRPr="00CA0F54" w:rsidRDefault="00556A6F" w:rsidP="00203906">
      <w:pPr>
        <w:pStyle w:val="ae"/>
        <w:jc w:val="both"/>
        <w:rPr>
          <w:sz w:val="28"/>
          <w:szCs w:val="28"/>
          <w:lang w:eastAsia="en-US"/>
        </w:rPr>
      </w:pP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3.1</w:t>
      </w:r>
      <w:r w:rsidR="00556A6F" w:rsidRPr="00CA0F54">
        <w:rPr>
          <w:rFonts w:eastAsia="Courier New"/>
          <w:sz w:val="28"/>
          <w:szCs w:val="28"/>
        </w:rPr>
        <w:t xml:space="preserve">. Ставки заработной платы (должностные оклады), установленные руководящим работникам и педагогическим работникам </w:t>
      </w:r>
      <w:r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ОУ, имеющим почетные звания: «Отличник народного просвещения», «Народный учитель», «Заслуженный учитель</w:t>
      </w:r>
      <w:r w:rsidR="005A587C">
        <w:rPr>
          <w:rFonts w:eastAsia="Courier New"/>
          <w:sz w:val="28"/>
          <w:szCs w:val="28"/>
        </w:rPr>
        <w:t xml:space="preserve"> РФ</w:t>
      </w:r>
      <w:r w:rsidR="00556A6F" w:rsidRPr="00CA0F54">
        <w:rPr>
          <w:rFonts w:eastAsia="Courier New"/>
          <w:sz w:val="28"/>
          <w:szCs w:val="28"/>
        </w:rPr>
        <w:t xml:space="preserve">» и </w:t>
      </w:r>
      <w:r w:rsidR="005A587C">
        <w:rPr>
          <w:rFonts w:eastAsia="Courier New"/>
          <w:sz w:val="28"/>
          <w:szCs w:val="28"/>
        </w:rPr>
        <w:t>«Заслуженный преподаватель» РФ</w:t>
      </w:r>
      <w:r w:rsidR="00556A6F" w:rsidRPr="00CA0F54">
        <w:rPr>
          <w:rFonts w:eastAsia="Courier New"/>
          <w:sz w:val="28"/>
          <w:szCs w:val="28"/>
        </w:rPr>
        <w:t xml:space="preserve"> и союзных республик, входивших в состав СССР, «Заслуженный учитель Российской Федерации», «Народ</w:t>
      </w:r>
      <w:r w:rsidR="005A62AE">
        <w:rPr>
          <w:rFonts w:eastAsia="Courier New"/>
          <w:sz w:val="28"/>
          <w:szCs w:val="28"/>
        </w:rPr>
        <w:t xml:space="preserve">ный учитель </w:t>
      </w:r>
      <w:r w:rsidR="00556A6F" w:rsidRPr="00CA0F54">
        <w:rPr>
          <w:rFonts w:eastAsia="Courier New"/>
          <w:sz w:val="28"/>
          <w:szCs w:val="28"/>
        </w:rPr>
        <w:t xml:space="preserve">», повышаются </w:t>
      </w:r>
      <w:r w:rsidR="004E50A1" w:rsidRPr="00CA0F54">
        <w:rPr>
          <w:rFonts w:eastAsia="Courier New"/>
          <w:sz w:val="28"/>
          <w:szCs w:val="28"/>
        </w:rPr>
        <w:t xml:space="preserve">до </w:t>
      </w:r>
      <w:r w:rsidR="005A62AE">
        <w:rPr>
          <w:rFonts w:eastAsia="Courier New"/>
          <w:sz w:val="28"/>
          <w:szCs w:val="28"/>
        </w:rPr>
        <w:t xml:space="preserve"> </w:t>
      </w:r>
      <w:r w:rsidR="005A587C">
        <w:rPr>
          <w:rFonts w:eastAsia="Courier New"/>
          <w:sz w:val="28"/>
          <w:szCs w:val="28"/>
        </w:rPr>
        <w:t>2</w:t>
      </w:r>
      <w:r w:rsidR="00556A6F" w:rsidRPr="00CA0F54">
        <w:rPr>
          <w:rFonts w:eastAsia="Courier New"/>
          <w:sz w:val="28"/>
          <w:szCs w:val="28"/>
        </w:rPr>
        <w:t>0% процентов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3.2</w:t>
      </w:r>
      <w:r w:rsidR="00556A6F" w:rsidRPr="00CA0F54">
        <w:rPr>
          <w:rFonts w:eastAsia="Courier New"/>
          <w:sz w:val="28"/>
          <w:szCs w:val="28"/>
        </w:rPr>
        <w:t>. При наличии у работника двух оснований (наличие почетного звания и ученой степени) повышение ставок заработной платы (должностных окладов) производится по одному основанию, предусматривающему наибольшее повышение в соответствии с настоящим Положением.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3.3</w:t>
      </w:r>
      <w:r w:rsidR="00556A6F" w:rsidRPr="00CA0F54">
        <w:rPr>
          <w:rFonts w:eastAsia="Courier New"/>
          <w:sz w:val="28"/>
          <w:szCs w:val="28"/>
        </w:rPr>
        <w:t>. При наличии у работника нескольких почетных званий ставки заработной платы (должностные оклады) повышаются за одно почетное звание по выбору работника.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3.4</w:t>
      </w:r>
      <w:r w:rsidR="00556A6F" w:rsidRPr="00CA0F54">
        <w:rPr>
          <w:rFonts w:eastAsia="Courier New"/>
          <w:sz w:val="28"/>
          <w:szCs w:val="28"/>
        </w:rPr>
        <w:t xml:space="preserve">. Изменение размеров ставок заработной платы (должностных окладов) производится на основании приказа заведующего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со дня наступления обстоятельств, являющихся основанием для изменения должностного оклада (тарифной ставки):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увеличении стажа педагогической работы, стажа работы по специальности – со дня представления документа о стаже, дающем право на повышение размера ставки заработной платы (должностного оклада);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получении образования или восстановлении документов об образовании – со дня представления соответствующего документа;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квалификационной категории – со дня вынесения решения соответствующей аттестационной комиссией;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>при присвоении почетного звания – со дня присвоения почетного звания;</w:t>
      </w:r>
    </w:p>
    <w:p w:rsidR="00556A6F" w:rsidRPr="00CA0F54" w:rsidRDefault="00C831B5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- </w:t>
      </w:r>
      <w:r w:rsidR="00556A6F" w:rsidRPr="00CA0F54">
        <w:rPr>
          <w:rFonts w:eastAsia="Courier New"/>
          <w:sz w:val="28"/>
          <w:szCs w:val="28"/>
        </w:rPr>
        <w:t xml:space="preserve">при присуждении ученой степени – со дня вступления в силу </w:t>
      </w:r>
      <w:r w:rsidR="00556A6F" w:rsidRPr="00CA0F54">
        <w:rPr>
          <w:rFonts w:eastAsia="Courier New"/>
          <w:sz w:val="28"/>
          <w:szCs w:val="28"/>
        </w:rPr>
        <w:lastRenderedPageBreak/>
        <w:t>решения о присуждении ученой степени.</w:t>
      </w:r>
    </w:p>
    <w:p w:rsidR="00556A6F" w:rsidRPr="00CA0F54" w:rsidRDefault="00203906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3.5</w:t>
      </w:r>
      <w:r w:rsidR="00556A6F" w:rsidRPr="00CA0F54">
        <w:rPr>
          <w:rFonts w:eastAsia="Courier New"/>
          <w:sz w:val="28"/>
          <w:szCs w:val="28"/>
        </w:rPr>
        <w:t xml:space="preserve">. В случаях, когда работникам </w:t>
      </w:r>
      <w:r w:rsidR="00C831B5" w:rsidRPr="00CA0F54">
        <w:rPr>
          <w:rFonts w:eastAsia="Courier New"/>
          <w:sz w:val="28"/>
          <w:szCs w:val="28"/>
        </w:rPr>
        <w:t>Д</w:t>
      </w:r>
      <w:r w:rsidR="00556A6F" w:rsidRPr="00CA0F54">
        <w:rPr>
          <w:rFonts w:eastAsia="Courier New"/>
          <w:sz w:val="28"/>
          <w:szCs w:val="28"/>
        </w:rPr>
        <w:t>ОУ предусмотрено повышение ставок заработной платы (должностных окладов) и тарифных ставок по двум и более основаниям, абсолютный размер каждого повышения, установленного в процентах, исчисляется из ставок заработной платы (должностных окладов) и тарифных ставок без учета повышения по другим основаниям.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0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4. Доплаты и надбавки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outlineLvl w:val="0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4.1. При оплате труда работников, занятых на тяжелых работах, работах с вредными и (или) опасными и иными особыми условиями труда, устанавливаются доплаты: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-за выполнение тяжелых работ, работ с вредными и (или) опасными условиями труда - до 1</w:t>
      </w:r>
      <w:r w:rsidR="004E50A1" w:rsidRPr="00CA0F54">
        <w:rPr>
          <w:rFonts w:eastAsia="Courier New"/>
          <w:sz w:val="28"/>
          <w:szCs w:val="28"/>
        </w:rPr>
        <w:t xml:space="preserve">0 </w:t>
      </w:r>
      <w:r w:rsidRPr="00CA0F54">
        <w:rPr>
          <w:rFonts w:eastAsia="Courier New"/>
          <w:sz w:val="28"/>
          <w:szCs w:val="28"/>
        </w:rPr>
        <w:t>% от ставки заработной платы (должностного оклада) и тарифной ставки, с учетом аттестации рабочих мест.</w:t>
      </w:r>
    </w:p>
    <w:p w:rsidR="000112E4" w:rsidRPr="00CA0F54" w:rsidRDefault="000112E4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</w:p>
    <w:p w:rsidR="00556A6F" w:rsidRPr="00CA0F54" w:rsidRDefault="00300AFC" w:rsidP="00577523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eastAsia="Courier New"/>
          <w:b/>
          <w:sz w:val="28"/>
          <w:szCs w:val="28"/>
        </w:rPr>
      </w:pPr>
      <w:r w:rsidRPr="00CA0F54">
        <w:rPr>
          <w:rFonts w:eastAsia="Courier New"/>
          <w:b/>
          <w:sz w:val="28"/>
          <w:szCs w:val="28"/>
        </w:rPr>
        <w:t>5. Установление стимулирующих выплат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 xml:space="preserve">5.1. </w:t>
      </w:r>
      <w:r w:rsidR="007D5FEB" w:rsidRPr="00CA0F54">
        <w:rPr>
          <w:rFonts w:eastAsia="Courier New"/>
          <w:sz w:val="28"/>
          <w:szCs w:val="28"/>
        </w:rPr>
        <w:t>Д</w:t>
      </w:r>
      <w:r w:rsidRPr="00CA0F54">
        <w:rPr>
          <w:rFonts w:eastAsia="Courier New"/>
          <w:sz w:val="28"/>
          <w:szCs w:val="28"/>
        </w:rPr>
        <w:t>ОУ предусматривает следующие виды стимулирующих выплат: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интенсивность и высокие результаты работы;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-выплаты за качество выполняемых работ;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-премиальные выплаты по итогам работы.</w:t>
      </w:r>
    </w:p>
    <w:p w:rsidR="00556A6F" w:rsidRPr="00CA0F54" w:rsidRDefault="00556A6F" w:rsidP="0057752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ourier New"/>
          <w:sz w:val="28"/>
          <w:szCs w:val="28"/>
        </w:rPr>
      </w:pPr>
      <w:r w:rsidRPr="00CA0F54">
        <w:rPr>
          <w:rFonts w:eastAsia="Courier New"/>
          <w:sz w:val="28"/>
          <w:szCs w:val="28"/>
        </w:rPr>
        <w:t>5.2. Размер ежемесячных стимулирующих выплат, направляемых за счет бюджетных средств на выплаты стимулирующего характера работникам, устанавливается в размере до 1,5-кратного размера ставки заработной платы (должностного оклада), тарифной ставки.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5.3. </w:t>
      </w:r>
      <w:r w:rsidR="00556A6F" w:rsidRPr="00CA0F54">
        <w:rPr>
          <w:rFonts w:eastAsia="Calibri"/>
          <w:sz w:val="28"/>
          <w:szCs w:val="28"/>
          <w:lang w:eastAsia="ar-SA"/>
        </w:rPr>
        <w:t>Срок установления стимулирующих выплат зависит от вида и характера выполняемых работ.</w:t>
      </w:r>
    </w:p>
    <w:p w:rsidR="00556A6F" w:rsidRPr="00CA0F5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5.4. 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Стимулирующие выплаты  работникам </w:t>
      </w:r>
      <w:r w:rsidRPr="00CA0F54">
        <w:rPr>
          <w:rFonts w:eastAsia="Calibri"/>
          <w:sz w:val="28"/>
          <w:szCs w:val="28"/>
          <w:lang w:eastAsia="ar-SA"/>
        </w:rPr>
        <w:t>Д</w:t>
      </w:r>
      <w:r w:rsidR="00556A6F" w:rsidRPr="00CA0F54">
        <w:rPr>
          <w:rFonts w:eastAsia="Calibri"/>
          <w:sz w:val="28"/>
          <w:szCs w:val="28"/>
          <w:lang w:eastAsia="ar-SA"/>
        </w:rPr>
        <w:t>ОУ могут устанавливаться как на календарный год, так и ежеквартально, ежемесячно, на неопределенный срок, по полугодиям, единовременно.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5.5. Предложения по объему, видам, срокам установления стимулирующих выплат работникам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 xml:space="preserve">ОУ могут вноситься на рассмотрение заведующего профсоюзным комитетом </w:t>
      </w:r>
      <w:r w:rsidR="008D43A0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ОУ, старшим воспитателем.</w:t>
      </w:r>
    </w:p>
    <w:p w:rsidR="00DB4314" w:rsidRDefault="008D43A0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5.6.</w:t>
      </w:r>
      <w:r w:rsidR="00556A6F" w:rsidRPr="00CA0F54">
        <w:rPr>
          <w:rFonts w:eastAsia="Calibri"/>
          <w:sz w:val="28"/>
          <w:szCs w:val="28"/>
          <w:lang w:eastAsia="ar-SA"/>
        </w:rPr>
        <w:t>Стимулирующие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>выплаты</w:t>
      </w:r>
      <w:r w:rsidR="00DB4314">
        <w:rPr>
          <w:rFonts w:eastAsia="Calibri"/>
          <w:sz w:val="28"/>
          <w:szCs w:val="28"/>
          <w:lang w:eastAsia="ar-SA"/>
        </w:rPr>
        <w:t xml:space="preserve"> </w:t>
      </w:r>
      <w:r w:rsidR="00556A6F" w:rsidRPr="00CA0F54">
        <w:rPr>
          <w:rFonts w:eastAsia="Calibri"/>
          <w:sz w:val="28"/>
          <w:szCs w:val="28"/>
          <w:lang w:eastAsia="ar-SA"/>
        </w:rPr>
        <w:t>производятся за проведение конкурсов с хорошим результатом, методических объединений, семинаров, выступлений на ГМО, за выступления на конкурсах «Воспитатель года» и «Учитель года», за увеличение учебной нагрузки.</w:t>
      </w:r>
    </w:p>
    <w:p w:rsidR="00DB4314" w:rsidRPr="00792374" w:rsidRDefault="00DB4314" w:rsidP="00DB431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5.7. М</w:t>
      </w:r>
      <w:r w:rsidRPr="00792374">
        <w:rPr>
          <w:b/>
          <w:sz w:val="28"/>
          <w:szCs w:val="28"/>
        </w:rPr>
        <w:t xml:space="preserve">олодым специалистам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</w:t>
      </w:r>
      <w:r w:rsidR="007A0F6D">
        <w:rPr>
          <w:b/>
          <w:sz w:val="28"/>
          <w:szCs w:val="28"/>
        </w:rPr>
        <w:t xml:space="preserve">педагогической деятельности - </w:t>
      </w:r>
      <w:r w:rsidRPr="00792374">
        <w:rPr>
          <w:b/>
          <w:sz w:val="28"/>
          <w:szCs w:val="28"/>
        </w:rPr>
        <w:t xml:space="preserve"> 30%;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 </w:t>
      </w:r>
    </w:p>
    <w:p w:rsidR="00300AFC" w:rsidRPr="00CA0F54" w:rsidRDefault="00DB4314" w:rsidP="006E45A5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5.8</w:t>
      </w:r>
      <w:r w:rsidR="000112E4" w:rsidRPr="00CA0F54">
        <w:rPr>
          <w:rFonts w:eastAsia="Calibri"/>
          <w:sz w:val="28"/>
          <w:szCs w:val="28"/>
          <w:lang w:eastAsia="ar-SA"/>
        </w:rPr>
        <w:t>.</w:t>
      </w:r>
      <w:r w:rsidR="00556A6F" w:rsidRPr="00CA0F54">
        <w:rPr>
          <w:rFonts w:eastAsia="Calibri"/>
          <w:sz w:val="28"/>
          <w:szCs w:val="28"/>
          <w:lang w:eastAsia="ar-SA"/>
        </w:rPr>
        <w:t xml:space="preserve">Установленные выплаты, стимулирующего характера исчисляются </w:t>
      </w:r>
      <w:r w:rsidR="00556A6F" w:rsidRPr="00CA0F54">
        <w:rPr>
          <w:rFonts w:eastAsia="Calibri"/>
          <w:sz w:val="28"/>
          <w:szCs w:val="28"/>
          <w:lang w:eastAsia="ar-SA"/>
        </w:rPr>
        <w:lastRenderedPageBreak/>
        <w:t>в суммовом выражении или в процентном отношении от должностного оклада.</w:t>
      </w:r>
    </w:p>
    <w:p w:rsidR="00556A6F" w:rsidRPr="00CA0F54" w:rsidRDefault="00300AFC" w:rsidP="00300AFC">
      <w:pPr>
        <w:pStyle w:val="af9"/>
        <w:widowControl w:val="0"/>
        <w:numPr>
          <w:ilvl w:val="0"/>
          <w:numId w:val="14"/>
        </w:num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b/>
          <w:bCs/>
          <w:sz w:val="28"/>
          <w:szCs w:val="28"/>
          <w:lang w:eastAsia="ar-SA"/>
        </w:rPr>
        <w:t>Порядок оказания материальной помощи</w:t>
      </w:r>
    </w:p>
    <w:p w:rsidR="00556A6F" w:rsidRPr="00CA0F54" w:rsidRDefault="00556A6F" w:rsidP="00577523">
      <w:pPr>
        <w:widowControl w:val="0"/>
        <w:suppressAutoHyphens/>
        <w:ind w:firstLine="567"/>
        <w:jc w:val="center"/>
        <w:rPr>
          <w:rFonts w:eastAsia="Calibri"/>
          <w:sz w:val="28"/>
          <w:szCs w:val="28"/>
          <w:lang w:eastAsia="ar-SA"/>
        </w:rPr>
      </w:pP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6.1 Материальная помощь может оказываться работнику в случае смерти близкого человека, болезни </w:t>
      </w:r>
      <w:r w:rsidR="00580AF4">
        <w:rPr>
          <w:rFonts w:eastAsia="Calibri"/>
          <w:sz w:val="28"/>
          <w:szCs w:val="28"/>
          <w:lang w:eastAsia="ar-SA"/>
        </w:rPr>
        <w:t>работника в размере 10000 рублей.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>6.2. Материальная помощь работнику устанавливается в фиксированной сумме.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6.3 Материальная помощь работнику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 оказывается на основании заявления работника в адрес руководителя по согласованию с профсоюзным органом.</w:t>
      </w:r>
    </w:p>
    <w:p w:rsidR="00556A6F" w:rsidRPr="00CA0F54" w:rsidRDefault="00556A6F" w:rsidP="00577523">
      <w:pPr>
        <w:widowControl w:val="0"/>
        <w:suppressAutoHyphens/>
        <w:ind w:firstLine="567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CA0F54">
        <w:rPr>
          <w:rFonts w:eastAsia="Calibri"/>
          <w:sz w:val="28"/>
          <w:szCs w:val="28"/>
          <w:lang w:eastAsia="ar-SA"/>
        </w:rPr>
        <w:t xml:space="preserve">6.4. Размер материальной помощи определяется учреждением самостоятельно в пределах того объема стимулирующей части фонда оплаты труда, которая предназначена для этих целей и устанавливается на основании приказа руководителя </w:t>
      </w:r>
      <w:r w:rsidR="000112E4" w:rsidRPr="00CA0F54">
        <w:rPr>
          <w:rFonts w:eastAsia="Calibri"/>
          <w:sz w:val="28"/>
          <w:szCs w:val="28"/>
          <w:lang w:eastAsia="ar-SA"/>
        </w:rPr>
        <w:t>Д</w:t>
      </w:r>
      <w:r w:rsidRPr="00CA0F54">
        <w:rPr>
          <w:rFonts w:eastAsia="Calibri"/>
          <w:sz w:val="28"/>
          <w:szCs w:val="28"/>
          <w:lang w:eastAsia="ar-SA"/>
        </w:rPr>
        <w:t>ОУ.</w:t>
      </w:r>
    </w:p>
    <w:p w:rsidR="00556A6F" w:rsidRPr="00CA0F54" w:rsidRDefault="00556A6F" w:rsidP="00556A6F">
      <w:pPr>
        <w:widowControl w:val="0"/>
        <w:spacing w:line="245" w:lineRule="exact"/>
        <w:jc w:val="both"/>
        <w:rPr>
          <w:sz w:val="28"/>
          <w:szCs w:val="28"/>
        </w:rPr>
      </w:pPr>
    </w:p>
    <w:p w:rsidR="00556A6F" w:rsidRPr="00CA0F54" w:rsidRDefault="00D105CF" w:rsidP="00556A6F">
      <w:pPr>
        <w:pageBreakBefore/>
        <w:widowControl w:val="0"/>
        <w:spacing w:line="245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300AFC" w:rsidRPr="00CA0F54" w:rsidRDefault="00300AFC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6E45A5" w:rsidRPr="00CA0F54" w:rsidTr="006E45A5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6E45A5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6E45A5" w:rsidRPr="00CA0F54" w:rsidRDefault="006E45A5" w:rsidP="006E45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6E45A5" w:rsidRPr="00CA0F54" w:rsidRDefault="006E45A5" w:rsidP="006E45A5">
            <w:pPr>
              <w:rPr>
                <w:sz w:val="28"/>
                <w:szCs w:val="28"/>
              </w:rPr>
            </w:pPr>
          </w:p>
        </w:tc>
      </w:tr>
    </w:tbl>
    <w:p w:rsidR="000112E4" w:rsidRPr="00CA0F54" w:rsidRDefault="000112E4" w:rsidP="00300AFC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0112E4" w:rsidRPr="00CA0F54" w:rsidRDefault="000112E4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Должности работников учреждения:</w:t>
      </w:r>
    </w:p>
    <w:p w:rsidR="00556A6F" w:rsidRPr="00CA0F54" w:rsidRDefault="00556A6F" w:rsidP="00556A6F">
      <w:pPr>
        <w:widowControl w:val="0"/>
        <w:spacing w:line="239" w:lineRule="exact"/>
        <w:ind w:firstLine="580"/>
        <w:jc w:val="center"/>
        <w:rPr>
          <w:b/>
          <w:sz w:val="28"/>
          <w:szCs w:val="28"/>
        </w:rPr>
      </w:pP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 – кассир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Бухгалтер материально ответственный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Воспитатель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Грузчик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Дворник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Делопроизводитель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Диетическая сестра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Заведующий дошкольным учреждением 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Замести</w:t>
      </w:r>
      <w:r>
        <w:rPr>
          <w:sz w:val="28"/>
          <w:szCs w:val="28"/>
        </w:rPr>
        <w:t>тель заведующего по АХЧ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заведующего по УВЧ</w:t>
      </w:r>
      <w:r w:rsidRPr="00CA0F54">
        <w:rPr>
          <w:sz w:val="28"/>
          <w:szCs w:val="28"/>
        </w:rPr>
        <w:t xml:space="preserve"> 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Инструктор по физической культуре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Кастелянша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Кладовщик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Машинист по стирке белья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Музыкальный руководитель 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Оператор котельной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–</w:t>
      </w:r>
      <w:r w:rsidRPr="00CA0F54">
        <w:rPr>
          <w:sz w:val="28"/>
          <w:szCs w:val="28"/>
        </w:rPr>
        <w:t xml:space="preserve"> психолог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Повар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воспитателя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Программист </w:t>
      </w:r>
      <w:r w:rsidRPr="00CA0F54">
        <w:rPr>
          <w:sz w:val="28"/>
          <w:szCs w:val="28"/>
        </w:rPr>
        <w:t xml:space="preserve"> 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Социальный педагог 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Старший воспитатель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Сторож</w:t>
      </w:r>
    </w:p>
    <w:p w:rsidR="006E45A5" w:rsidRPr="00CA0F54" w:rsidRDefault="006E45A5" w:rsidP="00236D10">
      <w:pPr>
        <w:widowControl w:val="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Уборщик служебных помещений</w:t>
      </w:r>
    </w:p>
    <w:p w:rsidR="006E45A5" w:rsidRDefault="006E45A5" w:rsidP="00236D1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Электрик</w:t>
      </w:r>
    </w:p>
    <w:p w:rsidR="00556A6F" w:rsidRPr="00CA0F54" w:rsidRDefault="00556A6F" w:rsidP="00556A6F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CA0F54">
        <w:rPr>
          <w:bCs/>
          <w:iCs/>
          <w:sz w:val="28"/>
          <w:szCs w:val="28"/>
        </w:rPr>
        <w:lastRenderedPageBreak/>
        <w:t xml:space="preserve">Приложение № </w:t>
      </w:r>
      <w:r w:rsidR="00D105CF">
        <w:rPr>
          <w:bCs/>
          <w:iCs/>
          <w:sz w:val="28"/>
          <w:szCs w:val="28"/>
        </w:rPr>
        <w:t>4</w:t>
      </w:r>
    </w:p>
    <w:p w:rsidR="00556A6F" w:rsidRPr="00CA0F54" w:rsidRDefault="00556A6F" w:rsidP="00556A6F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C367A3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7A3" w:rsidRPr="00CA0F54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C367A3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C367A3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C367A3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C367A3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C367A3" w:rsidRPr="00CA0F54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C367A3" w:rsidRPr="00CA0F54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7A3" w:rsidRPr="00CA0F54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C367A3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C367A3" w:rsidRPr="00CA0F54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C367A3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C367A3" w:rsidRPr="00CA0F54" w:rsidRDefault="00C367A3" w:rsidP="00C367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C367A3" w:rsidRPr="00CA0F54" w:rsidRDefault="00C367A3" w:rsidP="00C367A3">
            <w:pPr>
              <w:rPr>
                <w:sz w:val="28"/>
                <w:szCs w:val="28"/>
              </w:rPr>
            </w:pPr>
          </w:p>
        </w:tc>
      </w:tr>
    </w:tbl>
    <w:p w:rsidR="00236D10" w:rsidRPr="00CA0F54" w:rsidRDefault="00236D10" w:rsidP="00556A6F">
      <w:pPr>
        <w:spacing w:line="360" w:lineRule="auto"/>
        <w:ind w:firstLine="550"/>
        <w:jc w:val="both"/>
        <w:rPr>
          <w:sz w:val="28"/>
          <w:szCs w:val="28"/>
        </w:rPr>
      </w:pP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профессий и должностей, которым предусмотрена доплата за работу</w:t>
      </w:r>
    </w:p>
    <w:p w:rsidR="00556A6F" w:rsidRPr="00CA0F54" w:rsidRDefault="00556A6F" w:rsidP="00556A6F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 xml:space="preserve"> с вредными условиями труда </w:t>
      </w:r>
    </w:p>
    <w:p w:rsidR="00653361" w:rsidRPr="00CA0F54" w:rsidRDefault="00653361" w:rsidP="00556A6F">
      <w:pPr>
        <w:jc w:val="center"/>
        <w:rPr>
          <w:b/>
          <w:bCs/>
          <w:sz w:val="28"/>
          <w:szCs w:val="28"/>
        </w:rPr>
      </w:pPr>
    </w:p>
    <w:p w:rsidR="00653361" w:rsidRPr="00CA0F54" w:rsidRDefault="00653361" w:rsidP="00E53C08">
      <w:pPr>
        <w:widowControl w:val="0"/>
        <w:ind w:firstLine="709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Перечень работ с неблагоприятными условиями труда, работа в которой предусматривается повышение ставок заработанной платы в соответствии ст. 147 гл. 21 раздел </w:t>
      </w:r>
      <w:r w:rsidRPr="00CA0F54">
        <w:rPr>
          <w:sz w:val="28"/>
          <w:szCs w:val="28"/>
          <w:lang w:val="en-US"/>
        </w:rPr>
        <w:t>VI</w:t>
      </w:r>
      <w:r w:rsidRPr="00CA0F54">
        <w:rPr>
          <w:sz w:val="28"/>
          <w:szCs w:val="28"/>
        </w:rPr>
        <w:t xml:space="preserve"> ТК РФ и на основании «Отчета о проведении специальной оценки условий труда»</w:t>
      </w:r>
    </w:p>
    <w:p w:rsidR="00556A6F" w:rsidRPr="00CA0F54" w:rsidRDefault="00556A6F" w:rsidP="001F344A">
      <w:pPr>
        <w:rPr>
          <w:bCs/>
          <w:sz w:val="28"/>
          <w:szCs w:val="28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189"/>
        <w:gridCol w:w="4495"/>
        <w:gridCol w:w="17"/>
        <w:gridCol w:w="1015"/>
        <w:gridCol w:w="1561"/>
      </w:tblGrid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widowControl w:val="0"/>
              <w:autoSpaceDE w:val="0"/>
              <w:autoSpaceDN w:val="0"/>
              <w:adjustRightInd w:val="0"/>
              <w:ind w:firstLine="646"/>
              <w:jc w:val="center"/>
              <w:rPr>
                <w:b/>
              </w:rPr>
            </w:pPr>
            <w:r w:rsidRPr="00DC0000">
              <w:rPr>
                <w:b/>
              </w:rPr>
              <w:t>№№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0000">
              <w:rPr>
                <w:b/>
              </w:rPr>
              <w:t>Категория работника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widowControl w:val="0"/>
              <w:autoSpaceDE w:val="0"/>
              <w:autoSpaceDN w:val="0"/>
              <w:adjustRightInd w:val="0"/>
              <w:ind w:firstLine="646"/>
              <w:jc w:val="center"/>
              <w:rPr>
                <w:b/>
              </w:rPr>
            </w:pPr>
            <w:r w:rsidRPr="00DC0000">
              <w:rPr>
                <w:b/>
              </w:rPr>
              <w:t>Виды доплат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C0000">
              <w:rPr>
                <w:b/>
              </w:rPr>
              <w:t xml:space="preserve">Размер в % к ставке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0000">
              <w:rPr>
                <w:b/>
              </w:rPr>
              <w:t>Периодичность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Ответственному за оформление сайта ДОУ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Сбор информации и своевременное оформление сайта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50-100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Ежемесячно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Техничке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За выполнение обязанностей вахтера, приём и сдачу дежурства сторожу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5-15</w:t>
            </w:r>
          </w:p>
          <w:p w:rsidR="00C367A3" w:rsidRPr="00DC0000" w:rsidRDefault="00C367A3" w:rsidP="00F518F4">
            <w:pPr>
              <w:tabs>
                <w:tab w:val="left" w:pos="1401"/>
              </w:tabs>
              <w:ind w:firstLine="646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Ежемесячно 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43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Рабочему по ремонту зданий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Ремонт и наладка электроприборов   и технического оборудования. Своевременное устранение аварийных ситуаций (служебная записка  завхоза ДОУ).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pPr>
              <w:tabs>
                <w:tab w:val="left" w:pos="1401"/>
              </w:tabs>
            </w:pPr>
          </w:p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10-100</w:t>
            </w:r>
          </w:p>
          <w:p w:rsidR="00C367A3" w:rsidRPr="00DC0000" w:rsidRDefault="00C367A3" w:rsidP="00F518F4">
            <w:pPr>
              <w:tabs>
                <w:tab w:val="left" w:pos="1401"/>
              </w:tabs>
            </w:pPr>
          </w:p>
          <w:p w:rsidR="00C367A3" w:rsidRPr="00DC0000" w:rsidRDefault="00C367A3" w:rsidP="00F518F4">
            <w:pPr>
              <w:tabs>
                <w:tab w:val="left" w:pos="1401"/>
              </w:tabs>
              <w:ind w:firstLine="646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Ежеквартально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54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Педагогическому работнику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За руководство ПМПк  ДОУ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65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Руководителям творческих групп, МО, образовательных проектов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За организацию и руководство творческой деятельности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По факту  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76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r w:rsidRPr="00DC0000">
              <w:t>Педагогу-психологу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За работу в ПМПк ДОУ</w:t>
            </w:r>
          </w:p>
          <w:p w:rsidR="00C367A3" w:rsidRPr="00DC0000" w:rsidRDefault="00C367A3" w:rsidP="00F518F4"/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10-30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rPr>
          <w:trHeight w:val="6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97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Педагогическому работнику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r w:rsidRPr="00DC0000">
              <w:t>За выполнение общественной нагрузки в нерабочее время</w:t>
            </w:r>
          </w:p>
          <w:p w:rsidR="00C367A3" w:rsidRPr="00DC0000" w:rsidRDefault="00C367A3" w:rsidP="00F518F4">
            <w:pPr>
              <w:ind w:firstLine="646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10-100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rPr>
          <w:trHeight w:val="60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Кастелянше 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За увеличение объёма работ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Кладовщику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За заключение договоров на поставку продуктов, составление сметы расходов на питание, своевременное </w:t>
            </w:r>
            <w:r w:rsidRPr="00DC0000">
              <w:lastRenderedPageBreak/>
              <w:t>использование денежных средств выделенных на организацию питания.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lastRenderedPageBreak/>
              <w:t>10-100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5464E6">
        <w:trPr>
          <w:trHeight w:val="30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5464E6">
            <w:r w:rsidRPr="00DC0000"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Сторожу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3а работу в ночное время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 xml:space="preserve">  35-40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Ежемесячно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повару,</w:t>
            </w:r>
          </w:p>
          <w:p w:rsidR="00C367A3" w:rsidRPr="00DC0000" w:rsidRDefault="00C367A3" w:rsidP="00F518F4">
            <w:r w:rsidRPr="00DC0000">
              <w:t>кухонному рабочему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Отсутствие средств механизации, разделка мясных туш.</w:t>
            </w:r>
          </w:p>
          <w:p w:rsidR="00C367A3" w:rsidRPr="00DC0000" w:rsidRDefault="00C367A3" w:rsidP="00F518F4">
            <w:r w:rsidRPr="00DC0000">
              <w:t>Работа на аварийном оборудовании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30 -100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3" w:rsidRPr="00DC0000" w:rsidRDefault="00C367A3" w:rsidP="00F518F4"/>
          <w:p w:rsidR="00C367A3" w:rsidRPr="00DC0000" w:rsidRDefault="00C367A3" w:rsidP="00F518F4"/>
          <w:p w:rsidR="00C367A3" w:rsidRPr="00DC0000" w:rsidRDefault="00C367A3" w:rsidP="00F518F4"/>
          <w:p w:rsidR="00C367A3" w:rsidRPr="00DC0000" w:rsidRDefault="00C367A3" w:rsidP="00F518F4"/>
          <w:p w:rsidR="00C367A3" w:rsidRPr="00DC0000" w:rsidRDefault="00C367A3" w:rsidP="00F518F4"/>
          <w:p w:rsidR="00C367A3" w:rsidRPr="00DC0000" w:rsidRDefault="00C367A3" w:rsidP="00F518F4">
            <w:r w:rsidRPr="00DC0000">
              <w:t>12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Главному бухгалтеру, бухгалтеру ДОУ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За совмещение профессий </w:t>
            </w:r>
          </w:p>
          <w:p w:rsidR="00C367A3" w:rsidRPr="00DC0000" w:rsidRDefault="00C367A3" w:rsidP="00F518F4">
            <w:r w:rsidRPr="00DC0000">
              <w:t>(за работу с отделом социальной защиты, банком). Оформление документов на компенсацию части родительской платы,                                                                          за работу с пенсионным, медицинским фондами,за своевременное составление и сдачу статистических форм отчётности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100-200</w:t>
            </w:r>
          </w:p>
          <w:p w:rsidR="00C367A3" w:rsidRPr="00DC0000" w:rsidRDefault="00C367A3" w:rsidP="00F518F4">
            <w:pPr>
              <w:tabs>
                <w:tab w:val="left" w:pos="1401"/>
              </w:tabs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ежемесячно</w:t>
            </w:r>
          </w:p>
        </w:tc>
      </w:tr>
      <w:tr w:rsidR="00C367A3" w:rsidRPr="00DC0000" w:rsidTr="00C367A3">
        <w:trPr>
          <w:trHeight w:val="7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Помощникам воспитателей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Увеличение объема работы по сезону (весна, осень),</w:t>
            </w:r>
          </w:p>
          <w:p w:rsidR="00C367A3" w:rsidRPr="00DC0000" w:rsidRDefault="00C367A3" w:rsidP="00F518F4">
            <w:r w:rsidRPr="00DC0000">
              <w:t>Работа при карантине в группе.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rPr>
          <w:trHeight w:val="70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Дворнику 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Увеличение объема работы по сезону (весна, осень)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Педагогическим работникам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За участие в районных детских мероприятиях (служебная записка  зам. зав. по ВМЧ  ДОУ)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r w:rsidRPr="00DC0000">
              <w:t>10-15</w:t>
            </w:r>
          </w:p>
          <w:p w:rsidR="00C367A3" w:rsidRPr="00DC0000" w:rsidRDefault="00C367A3" w:rsidP="00F518F4">
            <w:pPr>
              <w:ind w:firstLine="646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Подсобному рабочему 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Изготовление детской мебели, стендов, настил линолеума, установка дверных блоков, мелкие строительные работы.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Истопнику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D4F19" w:rsidRDefault="00C367A3" w:rsidP="00F518F4">
            <w:r w:rsidRPr="00DC0000">
              <w:t>За обслуживание теплового узла, своевременную ревизию и ремонт, подготовку теплосетей к промывке своевременное устранение аварийных ситуаций(служебная записка  завхоза ДОУ).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tabs>
                <w:tab w:val="left" w:pos="1401"/>
              </w:tabs>
            </w:pPr>
            <w:r w:rsidRPr="00DC0000">
              <w:t>10-100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A3" w:rsidRPr="00DC0000" w:rsidRDefault="00C367A3" w:rsidP="00F518F4">
            <w:pPr>
              <w:ind w:firstLine="646"/>
            </w:pPr>
            <w:r w:rsidRPr="00DC0000">
              <w:t>118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r w:rsidRPr="00DC0000">
              <w:t>Всем работникам ДОУ</w:t>
            </w:r>
          </w:p>
          <w:p w:rsidR="00C367A3" w:rsidRPr="00DC0000" w:rsidRDefault="00C367A3" w:rsidP="00F518F4">
            <w:pPr>
              <w:ind w:firstLine="646"/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За участие в районных общественных мероприятиях</w:t>
            </w:r>
          </w:p>
          <w:p w:rsidR="00C367A3" w:rsidRPr="00DC0000" w:rsidRDefault="00C367A3" w:rsidP="00F518F4">
            <w:r w:rsidRPr="00DC0000">
              <w:t>(служебная записка завхоза, зам. зав. по ВМЧ ДОУ).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r w:rsidRPr="00DC0000">
              <w:t>10-50</w:t>
            </w:r>
          </w:p>
          <w:p w:rsidR="00C367A3" w:rsidRPr="00DC0000" w:rsidRDefault="00C367A3" w:rsidP="00F518F4">
            <w:pPr>
              <w:ind w:firstLine="646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A3" w:rsidRPr="00DC0000" w:rsidRDefault="00C367A3" w:rsidP="00F518F4">
            <w:r w:rsidRPr="00DC0000">
              <w:t>19</w:t>
            </w:r>
          </w:p>
          <w:p w:rsidR="00C367A3" w:rsidRPr="00DC0000" w:rsidRDefault="00C367A3" w:rsidP="00F518F4">
            <w:pPr>
              <w:ind w:firstLine="646"/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Pr="00DC0000" w:rsidRDefault="00C367A3" w:rsidP="00F518F4">
            <w:r w:rsidRPr="00DC0000">
              <w:t>Всем работникам ДОУ</w:t>
            </w:r>
          </w:p>
          <w:p w:rsidR="00C367A3" w:rsidRPr="00DC0000" w:rsidRDefault="00C367A3" w:rsidP="00F518F4">
            <w:pPr>
              <w:ind w:firstLine="646"/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pPr>
              <w:ind w:left="17" w:hanging="125"/>
            </w:pPr>
            <w:r w:rsidRPr="00DC0000">
              <w:t>За выполнение работ по      благоустройству ДОУ, территории, текущего ремонта, хозяйственных работ, участие в обеспечении безопасности учреждения в чрезвычайных ситуациях, подготовке к началу учебного года (в том числе ремонт групп), работа в цветниках (фактически выполненный объём работ, служебная записка завхоза, зам. зав. по ВМЧ ДОУ).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10-50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По факту</w:t>
            </w:r>
          </w:p>
        </w:tc>
      </w:tr>
      <w:tr w:rsidR="00C367A3" w:rsidRPr="00DC0000" w:rsidTr="00C367A3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/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/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 xml:space="preserve"> За работу в комиссиях.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5-10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1 раз в квартал</w:t>
            </w:r>
          </w:p>
        </w:tc>
      </w:tr>
      <w:tr w:rsidR="00C367A3" w:rsidRPr="00DC0000" w:rsidTr="00C367A3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/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/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Выполнение обязанностей секретаря педсовета, собраний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5-10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A3" w:rsidRPr="00DC0000" w:rsidRDefault="00C367A3" w:rsidP="00F518F4">
            <w:r w:rsidRPr="00DC0000">
              <w:t>1 раз в квартал</w:t>
            </w:r>
          </w:p>
        </w:tc>
      </w:tr>
    </w:tbl>
    <w:p w:rsidR="0040261F" w:rsidRPr="00CA0F54" w:rsidRDefault="00D105CF" w:rsidP="00C367A3">
      <w:pPr>
        <w:pageBreakBefore/>
        <w:autoSpaceDE w:val="0"/>
        <w:autoSpaceDN w:val="0"/>
        <w:adjustRightInd w:val="0"/>
        <w:jc w:val="right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lastRenderedPageBreak/>
        <w:t>Приложение № 5</w:t>
      </w:r>
    </w:p>
    <w:p w:rsidR="0040261F" w:rsidRPr="00CA0F54" w:rsidRDefault="0040261F" w:rsidP="0040261F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C367A3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C367A3" w:rsidRPr="00CA0F54" w:rsidRDefault="00C367A3" w:rsidP="00F518F4">
            <w:pPr>
              <w:rPr>
                <w:sz w:val="28"/>
                <w:szCs w:val="28"/>
              </w:rPr>
            </w:pPr>
          </w:p>
        </w:tc>
      </w:tr>
    </w:tbl>
    <w:p w:rsidR="00262B87" w:rsidRPr="00CA0F54" w:rsidRDefault="00262B87" w:rsidP="0040261F">
      <w:pPr>
        <w:rPr>
          <w:sz w:val="28"/>
          <w:szCs w:val="28"/>
        </w:rPr>
      </w:pPr>
    </w:p>
    <w:p w:rsidR="00262B87" w:rsidRPr="00CA0F54" w:rsidRDefault="00262B87" w:rsidP="0040261F">
      <w:pPr>
        <w:rPr>
          <w:sz w:val="28"/>
          <w:szCs w:val="28"/>
        </w:rPr>
      </w:pP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Нормы бесплатной выдачи работникам</w:t>
      </w:r>
    </w:p>
    <w:p w:rsidR="0040261F" w:rsidRPr="00CA0F54" w:rsidRDefault="0040261F" w:rsidP="0040261F">
      <w:pPr>
        <w:pStyle w:val="ae"/>
        <w:jc w:val="center"/>
        <w:rPr>
          <w:b/>
          <w:bCs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bCs/>
          <w:sz w:val="28"/>
          <w:szCs w:val="28"/>
        </w:rPr>
        <w:t>«Детс</w:t>
      </w:r>
      <w:r w:rsidR="00694AEC" w:rsidRPr="00CA0F54">
        <w:rPr>
          <w:b/>
          <w:bCs/>
          <w:sz w:val="28"/>
          <w:szCs w:val="28"/>
        </w:rPr>
        <w:t xml:space="preserve">кий сад № </w:t>
      </w:r>
      <w:r w:rsidR="00C367A3">
        <w:rPr>
          <w:b/>
          <w:bCs/>
          <w:sz w:val="28"/>
          <w:szCs w:val="28"/>
        </w:rPr>
        <w:t>2 им. Зелимхана Кадырова с.Бачи-Юрт Курчалоевского района»</w:t>
      </w:r>
    </w:p>
    <w:p w:rsidR="0040261F" w:rsidRPr="00CA0F54" w:rsidRDefault="0040261F" w:rsidP="0040261F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смывающих и обезвреживающих средств</w:t>
      </w:r>
    </w:p>
    <w:p w:rsidR="0040261F" w:rsidRPr="00CA0F54" w:rsidRDefault="0040261F" w:rsidP="0040261F">
      <w:pPr>
        <w:rPr>
          <w:sz w:val="28"/>
          <w:szCs w:val="28"/>
        </w:rPr>
      </w:pPr>
    </w:p>
    <w:p w:rsidR="0040261F" w:rsidRPr="00CA0F54" w:rsidRDefault="0040261F" w:rsidP="0040261F">
      <w:pPr>
        <w:ind w:firstLine="567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Минтруд РФ постановлением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sz w:val="28"/>
            <w:szCs w:val="28"/>
          </w:rPr>
          <w:t>2003 г</w:t>
        </w:r>
      </w:smartTag>
      <w:r w:rsidRPr="00CA0F54">
        <w:rPr>
          <w:sz w:val="28"/>
          <w:szCs w:val="28"/>
        </w:rPr>
        <w:t>. N 45 утвердил нормы бесплатной выдачи работникам смывающих и обезвреживающих средств, порядок и условия их выдачи.</w:t>
      </w:r>
    </w:p>
    <w:p w:rsidR="0040261F" w:rsidRPr="00CA0F54" w:rsidRDefault="0040261F" w:rsidP="0040261F">
      <w:pPr>
        <w:pStyle w:val="1"/>
        <w:ind w:right="-1" w:firstLine="709"/>
        <w:jc w:val="both"/>
        <w:rPr>
          <w:b w:val="0"/>
          <w:szCs w:val="28"/>
        </w:rPr>
      </w:pPr>
      <w:r w:rsidRPr="00CA0F54">
        <w:rPr>
          <w:b w:val="0"/>
          <w:szCs w:val="28"/>
        </w:rPr>
        <w:t xml:space="preserve">В целях обеспечения работников специальными средствами индивидуальной защиты стороны Коллективного договора в соответствии с постановлением  Минтруда  РФ  от 4 июля </w:t>
      </w:r>
      <w:smartTag w:uri="urn:schemas-microsoft-com:office:smarttags" w:element="metricconverter">
        <w:smartTagPr>
          <w:attr w:name="ProductID" w:val="2003 г"/>
        </w:smartTagPr>
        <w:r w:rsidRPr="00CA0F54">
          <w:rPr>
            <w:b w:val="0"/>
            <w:szCs w:val="28"/>
          </w:rPr>
          <w:t>2003 г</w:t>
        </w:r>
      </w:smartTag>
      <w:r w:rsidRPr="00CA0F54">
        <w:rPr>
          <w:b w:val="0"/>
          <w:szCs w:val="28"/>
        </w:rPr>
        <w:t>. N 45   договори</w:t>
      </w:r>
      <w:bookmarkStart w:id="3" w:name="sub_1"/>
      <w:r w:rsidRPr="00CA0F54">
        <w:rPr>
          <w:b w:val="0"/>
          <w:szCs w:val="28"/>
        </w:rPr>
        <w:t>лись утвердить следующие нормы бесплатной выдачи работникам смывающих и обезвреживающих средств, порядок и условия их выдачи:</w:t>
      </w:r>
    </w:p>
    <w:bookmarkEnd w:id="3"/>
    <w:p w:rsidR="0040261F" w:rsidRPr="00CA0F54" w:rsidRDefault="0040261F" w:rsidP="0040261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53"/>
        <w:gridCol w:w="4545"/>
        <w:gridCol w:w="1550"/>
      </w:tblGrid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N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Виды смывающих и обезвреживающих средств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работ и производственных факторов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1 месяц</w:t>
            </w:r>
          </w:p>
        </w:tc>
      </w:tr>
      <w:tr w:rsidR="0040261F" w:rsidRPr="00CA0F54" w:rsidTr="00694AE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40261F" w:rsidRPr="00CA0F54" w:rsidTr="00694AEC">
        <w:trPr>
          <w:trHeight w:val="3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Мыло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Работы, связанные с загрязнением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400 г</w:t>
            </w:r>
          </w:p>
        </w:tc>
      </w:tr>
      <w:tr w:rsidR="0040261F" w:rsidRPr="00CA0F54" w:rsidTr="00C367A3">
        <w:trPr>
          <w:trHeight w:val="27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Защитный крем для рук (наносится на чистые руки до начала работы):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гидрофильного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- гидрофобного действия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Органические растворители, технические масла, смазки, сажа, лаки и краски, смолы, нефтепродукты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Разбавленные водные растворы кислот, щелочи, соли, щелочемасляные эмульсии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  <w:tr w:rsidR="0040261F" w:rsidRPr="00CA0F54" w:rsidTr="0011609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3.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Очищающая паста для рук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Сильные трудно смываемые загрязнения: масла, смазки, нефтепродукты, лаки, краски, смолы, клеи, битум, силикон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200 мл</w:t>
            </w: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</w:tc>
      </w:tr>
      <w:tr w:rsidR="0040261F" w:rsidRPr="00CA0F54" w:rsidTr="0011609F">
        <w:trPr>
          <w:trHeight w:val="83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Регенерирующий восстанавливающий крем для рук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Химические вещества раздражающего действия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</w:p>
          <w:p w:rsidR="0040261F" w:rsidRPr="00CA0F54" w:rsidRDefault="0040261F" w:rsidP="00694AEC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100 мл</w:t>
            </w:r>
          </w:p>
        </w:tc>
      </w:tr>
    </w:tbl>
    <w:p w:rsidR="0040261F" w:rsidRPr="00CA0F54" w:rsidRDefault="0040261F" w:rsidP="0040261F">
      <w:pPr>
        <w:rPr>
          <w:sz w:val="28"/>
          <w:szCs w:val="28"/>
        </w:rPr>
      </w:pPr>
      <w:r w:rsidRPr="00CA0F54">
        <w:rPr>
          <w:rStyle w:val="af4"/>
          <w:color w:val="auto"/>
          <w:sz w:val="28"/>
          <w:szCs w:val="28"/>
        </w:rPr>
        <w:t>Примечания:</w:t>
      </w:r>
    </w:p>
    <w:p w:rsidR="0011609F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1. На работах, связанных с загрязнением, работникам выдается мыло.</w:t>
      </w:r>
    </w:p>
    <w:p w:rsidR="009D47DB" w:rsidRPr="00CA0F54" w:rsidRDefault="0040261F" w:rsidP="0011609F">
      <w:pPr>
        <w:pStyle w:val="ae"/>
        <w:rPr>
          <w:sz w:val="28"/>
          <w:szCs w:val="28"/>
        </w:rPr>
      </w:pPr>
      <w:r w:rsidRPr="00CA0F54">
        <w:rPr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</w:t>
      </w:r>
      <w:r w:rsidR="00C367A3">
        <w:rPr>
          <w:sz w:val="28"/>
          <w:szCs w:val="28"/>
        </w:rPr>
        <w:t>к.</w:t>
      </w:r>
    </w:p>
    <w:p w:rsidR="009D47DB" w:rsidRDefault="009D47DB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2E5733" w:rsidRDefault="002E5733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C367A3" w:rsidRPr="00CA0F54" w:rsidRDefault="00C367A3" w:rsidP="00C367A3">
      <w:pPr>
        <w:pStyle w:val="ae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№6</w:t>
      </w:r>
    </w:p>
    <w:p w:rsidR="00CA42C7" w:rsidRDefault="00CA42C7" w:rsidP="00AA0224">
      <w:pPr>
        <w:pStyle w:val="ae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C367A3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СОГЛАСОВАНО: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C367A3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C367A3" w:rsidRPr="00CA0F54" w:rsidRDefault="00C367A3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C367A3" w:rsidRPr="00CA0F54" w:rsidRDefault="00C367A3" w:rsidP="00F518F4">
            <w:pPr>
              <w:rPr>
                <w:sz w:val="28"/>
                <w:szCs w:val="28"/>
              </w:rPr>
            </w:pPr>
          </w:p>
        </w:tc>
      </w:tr>
    </w:tbl>
    <w:p w:rsidR="00CA42C7" w:rsidRDefault="00CA42C7" w:rsidP="00AA0224">
      <w:pPr>
        <w:pStyle w:val="ae"/>
        <w:jc w:val="right"/>
        <w:rPr>
          <w:sz w:val="28"/>
          <w:szCs w:val="28"/>
        </w:rPr>
      </w:pPr>
    </w:p>
    <w:p w:rsidR="0040261F" w:rsidRPr="00CA0F54" w:rsidRDefault="0040261F" w:rsidP="00C367A3">
      <w:pPr>
        <w:pStyle w:val="ae"/>
        <w:rPr>
          <w:sz w:val="28"/>
          <w:szCs w:val="28"/>
        </w:rPr>
      </w:pP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Нормы 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бесплатной выдачи специальной одежды,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 специальной обуви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 других средств индивидуальной защиты работникам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 xml:space="preserve">«Детский сад </w:t>
      </w:r>
      <w:r w:rsidR="00F518F4">
        <w:rPr>
          <w:b/>
          <w:sz w:val="28"/>
          <w:szCs w:val="28"/>
        </w:rPr>
        <w:t>№ 2 им. Зелимхана Кадырова с.Бачи-Юрт Курчалоевского района»</w:t>
      </w:r>
      <w:r w:rsidRPr="00CA0F54">
        <w:rPr>
          <w:b/>
          <w:sz w:val="28"/>
          <w:szCs w:val="28"/>
        </w:rPr>
        <w:t>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Занятых  на работах с вредными и (или) опасными условиями труда,</w:t>
      </w:r>
    </w:p>
    <w:p w:rsidR="00AA0224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а также на работах, выполняемых в особых температурных условиях</w:t>
      </w:r>
    </w:p>
    <w:p w:rsidR="00687221" w:rsidRPr="00CA0F54" w:rsidRDefault="00AA0224" w:rsidP="00AA0224">
      <w:pPr>
        <w:pStyle w:val="ae"/>
        <w:jc w:val="center"/>
        <w:rPr>
          <w:b/>
          <w:sz w:val="28"/>
          <w:szCs w:val="28"/>
        </w:rPr>
      </w:pPr>
      <w:r w:rsidRPr="00CA0F54">
        <w:rPr>
          <w:b/>
          <w:sz w:val="28"/>
          <w:szCs w:val="28"/>
        </w:rPr>
        <w:t>или связанных с загрязнением</w:t>
      </w:r>
    </w:p>
    <w:p w:rsidR="0050773A" w:rsidRPr="00CA0F54" w:rsidRDefault="0050773A" w:rsidP="00AA0224">
      <w:pPr>
        <w:pStyle w:val="ae"/>
        <w:jc w:val="center"/>
        <w:rPr>
          <w:b/>
          <w:sz w:val="28"/>
          <w:szCs w:val="28"/>
        </w:rPr>
      </w:pPr>
    </w:p>
    <w:p w:rsidR="00AA0224" w:rsidRPr="00CA0F54" w:rsidRDefault="00AA0224" w:rsidP="00AA0224">
      <w:pPr>
        <w:ind w:firstLine="567"/>
        <w:jc w:val="both"/>
        <w:rPr>
          <w:rFonts w:eastAsia="Calibri"/>
          <w:sz w:val="28"/>
          <w:szCs w:val="28"/>
        </w:rPr>
      </w:pPr>
      <w:r w:rsidRPr="00CA0F54">
        <w:rPr>
          <w:bCs/>
          <w:sz w:val="28"/>
          <w:szCs w:val="28"/>
        </w:rPr>
        <w:t>Стороны Коллективного договора договорились в соответствии с Приказом Министерства здравоохранения</w:t>
      </w:r>
      <w:r w:rsidR="0050773A" w:rsidRPr="00CA0F54">
        <w:rPr>
          <w:bCs/>
          <w:sz w:val="28"/>
          <w:szCs w:val="28"/>
        </w:rPr>
        <w:t xml:space="preserve"> и социального развития РФ от </w:t>
      </w:r>
      <w:r w:rsidRPr="00CA0F54">
        <w:rPr>
          <w:bCs/>
          <w:sz w:val="28"/>
          <w:szCs w:val="28"/>
        </w:rPr>
        <w:t xml:space="preserve"> 1 октября </w:t>
      </w:r>
      <w:smartTag w:uri="urn:schemas-microsoft-com:office:smarttags" w:element="metricconverter">
        <w:smartTagPr>
          <w:attr w:name="ProductID" w:val="2008 г"/>
        </w:smartTagPr>
        <w:r w:rsidRPr="00CA0F54">
          <w:rPr>
            <w:bCs/>
            <w:sz w:val="28"/>
            <w:szCs w:val="28"/>
          </w:rPr>
          <w:t>2008 г</w:t>
        </w:r>
      </w:smartTag>
      <w:r w:rsidRPr="00CA0F54">
        <w:rPr>
          <w:bCs/>
          <w:sz w:val="28"/>
          <w:szCs w:val="28"/>
        </w:rPr>
        <w:t xml:space="preserve">. N 541н утвердить </w:t>
      </w:r>
      <w:r w:rsidRPr="00CA0F54">
        <w:rPr>
          <w:rFonts w:eastAsia="Calibri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9D47DB" w:rsidRPr="00CA0F54" w:rsidRDefault="009D47DB" w:rsidP="00AA0224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39"/>
        <w:gridCol w:w="3911"/>
        <w:gridCol w:w="2232"/>
      </w:tblGrid>
      <w:tr w:rsidR="00AA0224" w:rsidRPr="00CA0F54" w:rsidTr="0050773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Норма выдачи на год</w:t>
            </w:r>
          </w:p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(количество единиц или комплектов)</w:t>
            </w:r>
          </w:p>
        </w:tc>
      </w:tr>
      <w:tr w:rsidR="00AA0224" w:rsidRPr="00CA0F54" w:rsidTr="00AB7F21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на 3 года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по поясам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 на 2 года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дежурные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 пары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  <w:tr w:rsidR="00AA0224" w:rsidRPr="00CA0F54" w:rsidTr="0050773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822368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4</w:t>
            </w:r>
            <w:r w:rsidR="00AA0224" w:rsidRPr="00CA0F5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Халат хлопчатобумажный или </w:t>
            </w:r>
            <w:r w:rsidRPr="00CA0F54">
              <w:rPr>
                <w:sz w:val="28"/>
                <w:szCs w:val="28"/>
              </w:rPr>
              <w:lastRenderedPageBreak/>
              <w:t>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6 пар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1 пара</w:t>
            </w:r>
          </w:p>
        </w:tc>
      </w:tr>
      <w:tr w:rsidR="00AA0224" w:rsidRPr="00CA0F54" w:rsidTr="0050773A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50773A">
            <w:pPr>
              <w:pStyle w:val="ae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224" w:rsidRPr="00CA0F54" w:rsidRDefault="00AA0224" w:rsidP="00AB7F21">
            <w:pPr>
              <w:pStyle w:val="ae"/>
              <w:jc w:val="center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2 пары</w:t>
            </w:r>
          </w:p>
        </w:tc>
      </w:tr>
    </w:tbl>
    <w:p w:rsidR="00AA0224" w:rsidRDefault="00AA022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Default="00F518F4" w:rsidP="00AA0224">
      <w:pPr>
        <w:rPr>
          <w:sz w:val="28"/>
          <w:szCs w:val="28"/>
        </w:rPr>
      </w:pPr>
    </w:p>
    <w:p w:rsidR="00F518F4" w:rsidRPr="00CA0F54" w:rsidRDefault="00F518F4" w:rsidP="00AA0224">
      <w:pPr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9D47DB" w:rsidRPr="00CA0F54" w:rsidRDefault="009D47DB" w:rsidP="009D47DB">
      <w:pPr>
        <w:pStyle w:val="ae"/>
        <w:jc w:val="right"/>
        <w:rPr>
          <w:sz w:val="28"/>
          <w:szCs w:val="28"/>
        </w:rPr>
      </w:pPr>
    </w:p>
    <w:p w:rsidR="00217F23" w:rsidRPr="00F518F4" w:rsidRDefault="00CA42C7" w:rsidP="00F518F4">
      <w:pPr>
        <w:jc w:val="right"/>
        <w:rPr>
          <w:sz w:val="28"/>
          <w:szCs w:val="28"/>
        </w:rPr>
      </w:pPr>
      <w:r w:rsidRPr="00F518F4">
        <w:rPr>
          <w:sz w:val="28"/>
          <w:szCs w:val="28"/>
        </w:rPr>
        <w:t>Приложение №7</w:t>
      </w:r>
      <w:r w:rsidR="00217F23" w:rsidRPr="00F518F4">
        <w:rPr>
          <w:sz w:val="28"/>
          <w:szCs w:val="28"/>
        </w:rPr>
        <w:t xml:space="preserve">              </w:t>
      </w:r>
    </w:p>
    <w:p w:rsidR="00217F23" w:rsidRPr="009C37AC" w:rsidRDefault="00217F23" w:rsidP="00217F23">
      <w:pPr>
        <w:pStyle w:val="af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518F4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F518F4" w:rsidRPr="00CA0F54" w:rsidRDefault="00F518F4" w:rsidP="00F518F4">
            <w:pPr>
              <w:rPr>
                <w:sz w:val="28"/>
                <w:szCs w:val="28"/>
              </w:rPr>
            </w:pPr>
          </w:p>
        </w:tc>
      </w:tr>
    </w:tbl>
    <w:p w:rsidR="00217F23" w:rsidRPr="00F518F4" w:rsidRDefault="00217F23" w:rsidP="00F518F4">
      <w:pPr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F518F4">
      <w:pPr>
        <w:pStyle w:val="af9"/>
        <w:jc w:val="center"/>
        <w:rPr>
          <w:sz w:val="28"/>
          <w:szCs w:val="28"/>
        </w:rPr>
      </w:pPr>
      <w:r w:rsidRPr="007A18E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 </w:t>
      </w:r>
      <w:r w:rsidRPr="007A18E1">
        <w:rPr>
          <w:sz w:val="28"/>
          <w:szCs w:val="28"/>
        </w:rPr>
        <w:t>расчётного листка</w:t>
      </w: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217F23" w:rsidRPr="007A18E1" w:rsidTr="00580AF4">
        <w:trPr>
          <w:trHeight w:val="3456"/>
          <w:jc w:val="right"/>
        </w:trPr>
        <w:tc>
          <w:tcPr>
            <w:tcW w:w="10314" w:type="dxa"/>
          </w:tcPr>
          <w:p w:rsidR="00217F23" w:rsidRPr="007A18E1" w:rsidRDefault="00217F23" w:rsidP="00580AF4">
            <w:pPr>
              <w:pStyle w:val="af9"/>
              <w:rPr>
                <w:sz w:val="28"/>
                <w:szCs w:val="28"/>
              </w:rPr>
            </w:pP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Ф.И.О._______________________________________________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Месяц________________________год_____________________</w:t>
            </w:r>
          </w:p>
          <w:p w:rsidR="00CA42C7" w:rsidRPr="007A18E1" w:rsidRDefault="005464E6" w:rsidP="00CA42C7">
            <w:pPr>
              <w:pStyle w:val="af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A42C7" w:rsidRPr="007A18E1">
              <w:rPr>
                <w:sz w:val="28"/>
                <w:szCs w:val="28"/>
              </w:rPr>
              <w:t>Начислено всего____________ ___удержано всего___________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Оклад _____________________________ванс 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Замещение ___________________ п/налог__________________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 Надбавка  ____________________ проф - 1% _______________</w:t>
            </w:r>
          </w:p>
          <w:p w:rsidR="00CA42C7" w:rsidRPr="007A18E1" w:rsidRDefault="00CA42C7" w:rsidP="00CA42C7">
            <w:pPr>
              <w:pStyle w:val="af9"/>
              <w:rPr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 xml:space="preserve"> Совмещение__________________________________________</w:t>
            </w:r>
          </w:p>
          <w:p w:rsidR="00217F23" w:rsidRPr="007A18E1" w:rsidRDefault="00CA42C7" w:rsidP="00CA42C7">
            <w:pPr>
              <w:pStyle w:val="af9"/>
              <w:rPr>
                <w:b/>
                <w:sz w:val="28"/>
                <w:szCs w:val="28"/>
              </w:rPr>
            </w:pPr>
            <w:r w:rsidRPr="007A18E1">
              <w:rPr>
                <w:sz w:val="28"/>
                <w:szCs w:val="28"/>
              </w:rPr>
              <w:t>К выдаче</w:t>
            </w:r>
            <w:r w:rsidRPr="007A18E1">
              <w:rPr>
                <w:b/>
                <w:sz w:val="28"/>
                <w:szCs w:val="28"/>
              </w:rPr>
              <w:t>_____________________________________________</w:t>
            </w:r>
          </w:p>
        </w:tc>
      </w:tr>
    </w:tbl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Pr="007A18E1" w:rsidRDefault="00217F23" w:rsidP="00217F23">
      <w:pPr>
        <w:pStyle w:val="af9"/>
        <w:rPr>
          <w:sz w:val="28"/>
          <w:szCs w:val="28"/>
        </w:rPr>
      </w:pPr>
    </w:p>
    <w:p w:rsidR="00217F23" w:rsidRDefault="00217F23" w:rsidP="00217F23">
      <w:pPr>
        <w:pStyle w:val="af9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Default="00F518F4" w:rsidP="00B51874">
      <w:pPr>
        <w:pStyle w:val="ae"/>
        <w:rPr>
          <w:sz w:val="28"/>
          <w:szCs w:val="28"/>
        </w:rPr>
      </w:pPr>
    </w:p>
    <w:p w:rsidR="00F518F4" w:rsidRPr="00F518F4" w:rsidRDefault="00F518F4" w:rsidP="00F518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  <w:r w:rsidRPr="00F518F4">
        <w:rPr>
          <w:sz w:val="28"/>
          <w:szCs w:val="28"/>
        </w:rPr>
        <w:t xml:space="preserve">              </w:t>
      </w:r>
    </w:p>
    <w:p w:rsidR="00F518F4" w:rsidRPr="009C37AC" w:rsidRDefault="00F518F4" w:rsidP="00F518F4">
      <w:pPr>
        <w:pStyle w:val="af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518F4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F518F4" w:rsidRPr="00CA0F54" w:rsidRDefault="00F518F4" w:rsidP="00F518F4">
            <w:pPr>
              <w:rPr>
                <w:sz w:val="28"/>
                <w:szCs w:val="28"/>
              </w:rPr>
            </w:pPr>
          </w:p>
        </w:tc>
      </w:tr>
    </w:tbl>
    <w:p w:rsidR="00F518F4" w:rsidRDefault="00F518F4" w:rsidP="00217F23">
      <w:pPr>
        <w:jc w:val="center"/>
        <w:rPr>
          <w:b/>
          <w:bCs/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ПЕРЕЧЕНЬ</w:t>
      </w: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lastRenderedPageBreak/>
        <w:t>должностей работников, которым установлен ненормированный рабочий день и  которым</w:t>
      </w:r>
    </w:p>
    <w:p w:rsidR="00217F23" w:rsidRPr="00CA0F54" w:rsidRDefault="00217F23" w:rsidP="00217F23">
      <w:pPr>
        <w:jc w:val="center"/>
        <w:rPr>
          <w:sz w:val="28"/>
          <w:szCs w:val="28"/>
        </w:rPr>
      </w:pPr>
      <w:r w:rsidRPr="00CA0F54">
        <w:rPr>
          <w:b/>
          <w:bCs/>
          <w:sz w:val="28"/>
          <w:szCs w:val="28"/>
        </w:rPr>
        <w:t>устанавливается дополнительный отпуск в календарных днях</w:t>
      </w:r>
    </w:p>
    <w:p w:rsidR="00217F23" w:rsidRPr="00CA0F54" w:rsidRDefault="00217F23" w:rsidP="00217F23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>Руководитель (директор, начальник, заведующий)          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Заместитель руководителя                        </w:t>
      </w:r>
      <w:r w:rsidR="00841123">
        <w:rPr>
          <w:sz w:val="28"/>
          <w:szCs w:val="28"/>
        </w:rPr>
        <w:t xml:space="preserve">                            </w:t>
      </w:r>
      <w:r w:rsidRPr="00CA0F54">
        <w:rPr>
          <w:sz w:val="28"/>
          <w:szCs w:val="28"/>
        </w:rPr>
        <w:t xml:space="preserve"> </w:t>
      </w:r>
      <w:r w:rsidRPr="00CA0F54">
        <w:rPr>
          <w:sz w:val="28"/>
          <w:szCs w:val="28"/>
          <w:u w:val="single"/>
        </w:rPr>
        <w:t>3</w:t>
      </w:r>
      <w:r w:rsidR="00841123">
        <w:rPr>
          <w:sz w:val="28"/>
          <w:szCs w:val="28"/>
          <w:u w:val="single"/>
        </w:rPr>
        <w:t xml:space="preserve"> 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spacing w:line="360" w:lineRule="auto"/>
        <w:ind w:firstLine="840"/>
        <w:jc w:val="both"/>
        <w:rPr>
          <w:sz w:val="28"/>
          <w:szCs w:val="28"/>
        </w:rPr>
      </w:pPr>
      <w:r w:rsidRPr="00CA0F54">
        <w:rPr>
          <w:sz w:val="28"/>
          <w:szCs w:val="28"/>
        </w:rPr>
        <w:t xml:space="preserve">Старший воспитатель                           </w:t>
      </w:r>
      <w:r w:rsidR="00841123">
        <w:rPr>
          <w:sz w:val="28"/>
          <w:szCs w:val="28"/>
        </w:rPr>
        <w:t xml:space="preserve">                                </w:t>
      </w:r>
      <w:r w:rsidRPr="00CA0F54">
        <w:rPr>
          <w:sz w:val="28"/>
          <w:szCs w:val="28"/>
        </w:rPr>
        <w:t xml:space="preserve"> _</w:t>
      </w:r>
      <w:r w:rsidRPr="00CA0F54">
        <w:rPr>
          <w:sz w:val="28"/>
          <w:szCs w:val="28"/>
          <w:u w:val="single"/>
        </w:rPr>
        <w:t>3</w:t>
      </w:r>
      <w:r w:rsidRPr="00CA0F54">
        <w:rPr>
          <w:sz w:val="28"/>
          <w:szCs w:val="28"/>
        </w:rPr>
        <w:t>_ дн.</w:t>
      </w: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17F23" w:rsidRPr="00CA0F54" w:rsidRDefault="00217F23" w:rsidP="00217F23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Default="002E5733" w:rsidP="00B51874">
      <w:pPr>
        <w:pStyle w:val="ae"/>
        <w:rPr>
          <w:sz w:val="28"/>
          <w:szCs w:val="28"/>
        </w:rPr>
      </w:pPr>
    </w:p>
    <w:p w:rsidR="002E5733" w:rsidRPr="00CA0F54" w:rsidRDefault="002E5733" w:rsidP="00B51874">
      <w:pPr>
        <w:pStyle w:val="ae"/>
        <w:rPr>
          <w:sz w:val="28"/>
          <w:szCs w:val="28"/>
        </w:rPr>
      </w:pPr>
    </w:p>
    <w:p w:rsidR="009D47DB" w:rsidRDefault="009D47DB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2E5733" w:rsidRDefault="002E5733" w:rsidP="009D47DB">
      <w:pPr>
        <w:pStyle w:val="ae"/>
        <w:jc w:val="right"/>
        <w:rPr>
          <w:sz w:val="28"/>
          <w:szCs w:val="28"/>
        </w:rPr>
      </w:pPr>
    </w:p>
    <w:p w:rsidR="00841123" w:rsidRDefault="00841123" w:rsidP="009D47DB">
      <w:pPr>
        <w:pStyle w:val="ae"/>
        <w:jc w:val="right"/>
        <w:rPr>
          <w:sz w:val="28"/>
          <w:szCs w:val="28"/>
        </w:rPr>
      </w:pPr>
    </w:p>
    <w:p w:rsidR="00841123" w:rsidRDefault="00841123" w:rsidP="00841123">
      <w:pPr>
        <w:rPr>
          <w:sz w:val="28"/>
          <w:szCs w:val="28"/>
        </w:rPr>
      </w:pPr>
    </w:p>
    <w:p w:rsidR="00F518F4" w:rsidRDefault="00F518F4" w:rsidP="00841123">
      <w:pPr>
        <w:rPr>
          <w:sz w:val="40"/>
          <w:szCs w:val="40"/>
        </w:rPr>
      </w:pPr>
    </w:p>
    <w:p w:rsidR="00F518F4" w:rsidRPr="00F518F4" w:rsidRDefault="00F518F4" w:rsidP="00F518F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  <w:r w:rsidRPr="00F518F4">
        <w:rPr>
          <w:sz w:val="28"/>
          <w:szCs w:val="28"/>
        </w:rPr>
        <w:t xml:space="preserve">             </w:t>
      </w:r>
    </w:p>
    <w:p w:rsidR="00F518F4" w:rsidRPr="009C37AC" w:rsidRDefault="00F518F4" w:rsidP="00F518F4">
      <w:pPr>
        <w:pStyle w:val="af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518F4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Курчалоевского района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УТВЕРЖДАЮ: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___________М.С.Таймасханова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F518F4" w:rsidRPr="00CA0F54" w:rsidRDefault="00F518F4" w:rsidP="00F518F4">
            <w:pPr>
              <w:rPr>
                <w:sz w:val="28"/>
                <w:szCs w:val="28"/>
              </w:rPr>
            </w:pPr>
          </w:p>
        </w:tc>
      </w:tr>
    </w:tbl>
    <w:p w:rsidR="00F518F4" w:rsidRDefault="00F518F4" w:rsidP="00841123">
      <w:pPr>
        <w:rPr>
          <w:b/>
          <w:bCs/>
          <w:sz w:val="28"/>
          <w:szCs w:val="28"/>
        </w:rPr>
      </w:pPr>
    </w:p>
    <w:p w:rsidR="00F518F4" w:rsidRDefault="00F518F4" w:rsidP="00F518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r w:rsidR="00841123">
        <w:rPr>
          <w:b/>
          <w:bCs/>
          <w:sz w:val="28"/>
          <w:szCs w:val="28"/>
        </w:rPr>
        <w:t>д</w:t>
      </w:r>
      <w:r w:rsidR="00217F23" w:rsidRPr="00CA0F54">
        <w:rPr>
          <w:b/>
          <w:bCs/>
          <w:sz w:val="28"/>
          <w:szCs w:val="28"/>
        </w:rPr>
        <w:t>олжностей</w:t>
      </w:r>
      <w:r w:rsidR="00841123">
        <w:rPr>
          <w:b/>
          <w:bCs/>
          <w:sz w:val="28"/>
          <w:szCs w:val="28"/>
        </w:rPr>
        <w:t xml:space="preserve"> работников учреждения, имеющих </w:t>
      </w:r>
    </w:p>
    <w:p w:rsidR="00841123" w:rsidRPr="00CA0F54" w:rsidRDefault="00841123" w:rsidP="00F518F4">
      <w:pPr>
        <w:jc w:val="center"/>
        <w:rPr>
          <w:b/>
          <w:bCs/>
          <w:sz w:val="28"/>
          <w:szCs w:val="28"/>
        </w:rPr>
      </w:pPr>
      <w:r w:rsidRPr="00CA0F54">
        <w:rPr>
          <w:b/>
          <w:bCs/>
          <w:sz w:val="28"/>
          <w:szCs w:val="28"/>
        </w:rPr>
        <w:t>удлиненный отпуск</w:t>
      </w:r>
    </w:p>
    <w:p w:rsidR="00217F23" w:rsidRPr="00CA0F54" w:rsidRDefault="00217F23" w:rsidP="00841123">
      <w:pPr>
        <w:rPr>
          <w:b/>
          <w:bCs/>
          <w:sz w:val="28"/>
          <w:szCs w:val="28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5209"/>
        <w:gridCol w:w="3130"/>
      </w:tblGrid>
      <w:tr w:rsidR="00217F23" w:rsidRPr="00CA0F54" w:rsidTr="00580AF4">
        <w:tc>
          <w:tcPr>
            <w:tcW w:w="95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№п/п</w:t>
            </w:r>
          </w:p>
        </w:tc>
        <w:tc>
          <w:tcPr>
            <w:tcW w:w="5610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3285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Календарные дни</w:t>
            </w:r>
          </w:p>
        </w:tc>
      </w:tr>
      <w:tr w:rsidR="00217F23" w:rsidRPr="00CA0F54" w:rsidTr="00580AF4">
        <w:tc>
          <w:tcPr>
            <w:tcW w:w="95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610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3285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5464E6" w:rsidRPr="00CA0F54" w:rsidTr="00580AF4">
        <w:tc>
          <w:tcPr>
            <w:tcW w:w="959" w:type="dxa"/>
          </w:tcPr>
          <w:p w:rsidR="005464E6" w:rsidRPr="00CA0F54" w:rsidRDefault="005464E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610" w:type="dxa"/>
          </w:tcPr>
          <w:p w:rsidR="005464E6" w:rsidRPr="00CA0F54" w:rsidRDefault="005464E6" w:rsidP="00580AF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заведующего по УВЧ</w:t>
            </w:r>
          </w:p>
        </w:tc>
        <w:tc>
          <w:tcPr>
            <w:tcW w:w="3285" w:type="dxa"/>
          </w:tcPr>
          <w:p w:rsidR="005464E6" w:rsidRPr="00CA0F54" w:rsidRDefault="005464E6" w:rsidP="00580AF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17F23" w:rsidRPr="00CA0F54" w:rsidTr="00580AF4">
        <w:tc>
          <w:tcPr>
            <w:tcW w:w="959" w:type="dxa"/>
          </w:tcPr>
          <w:p w:rsidR="00217F23" w:rsidRPr="00CA0F54" w:rsidRDefault="005464E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17F23"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10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3285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580AF4">
        <w:tc>
          <w:tcPr>
            <w:tcW w:w="959" w:type="dxa"/>
          </w:tcPr>
          <w:p w:rsidR="00217F23" w:rsidRPr="00CA0F54" w:rsidRDefault="005464E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217F23"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10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3285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580AF4">
        <w:tc>
          <w:tcPr>
            <w:tcW w:w="959" w:type="dxa"/>
          </w:tcPr>
          <w:p w:rsidR="00217F23" w:rsidRPr="00CA0F54" w:rsidRDefault="005464E6" w:rsidP="00580A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17F23" w:rsidRPr="00CA0F5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610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85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</w:tbl>
    <w:p w:rsidR="00AA0224" w:rsidRPr="00CA0F54" w:rsidRDefault="00AA0224" w:rsidP="00AA0224">
      <w:pPr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5212"/>
        <w:gridCol w:w="3126"/>
      </w:tblGrid>
      <w:tr w:rsidR="00217F23" w:rsidRPr="00CA0F54" w:rsidTr="00580AF4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26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580AF4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5212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126" w:type="dxa"/>
          </w:tcPr>
          <w:p w:rsidR="00217F23" w:rsidRPr="00CA0F54" w:rsidRDefault="00217F23" w:rsidP="00580AF4">
            <w:pPr>
              <w:jc w:val="center"/>
              <w:rPr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  <w:tr w:rsidR="00217F23" w:rsidRPr="00CA0F54" w:rsidTr="00580AF4">
        <w:tc>
          <w:tcPr>
            <w:tcW w:w="949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5212" w:type="dxa"/>
          </w:tcPr>
          <w:p w:rsidR="00217F23" w:rsidRPr="00CA0F54" w:rsidRDefault="00217F23" w:rsidP="00580AF4">
            <w:pPr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3126" w:type="dxa"/>
          </w:tcPr>
          <w:p w:rsidR="00217F23" w:rsidRPr="00CA0F54" w:rsidRDefault="00217F23" w:rsidP="00580AF4">
            <w:pPr>
              <w:jc w:val="center"/>
              <w:rPr>
                <w:bCs/>
                <w:sz w:val="28"/>
                <w:szCs w:val="28"/>
              </w:rPr>
            </w:pPr>
            <w:r w:rsidRPr="00CA0F54">
              <w:rPr>
                <w:bCs/>
                <w:sz w:val="28"/>
                <w:szCs w:val="28"/>
              </w:rPr>
              <w:t>42</w:t>
            </w:r>
          </w:p>
        </w:tc>
      </w:tr>
    </w:tbl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center"/>
        <w:rPr>
          <w:b/>
          <w:bCs/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217F23" w:rsidRPr="00CA0F54" w:rsidRDefault="00217F23" w:rsidP="00217F23">
      <w:pPr>
        <w:jc w:val="right"/>
        <w:rPr>
          <w:sz w:val="28"/>
          <w:szCs w:val="28"/>
          <w:lang w:val="en-US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6E2E41" w:rsidRPr="00CA0F54" w:rsidRDefault="006E2E41" w:rsidP="009D47DB">
      <w:pPr>
        <w:widowControl w:val="0"/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D102CD" w:rsidRPr="00CA0F54" w:rsidRDefault="00D102CD" w:rsidP="00D102CD">
      <w:pPr>
        <w:jc w:val="right"/>
        <w:rPr>
          <w:sz w:val="28"/>
          <w:szCs w:val="28"/>
          <w:lang w:val="en-US"/>
        </w:rPr>
      </w:pPr>
    </w:p>
    <w:p w:rsidR="004D78CF" w:rsidRPr="00CA0F54" w:rsidRDefault="004D78CF" w:rsidP="00F518F4">
      <w:pPr>
        <w:jc w:val="right"/>
        <w:rPr>
          <w:b/>
          <w:bCs/>
          <w:sz w:val="28"/>
          <w:szCs w:val="28"/>
        </w:rPr>
      </w:pPr>
      <w:r w:rsidRPr="00CA0F54">
        <w:rPr>
          <w:sz w:val="28"/>
          <w:szCs w:val="28"/>
        </w:rPr>
        <w:t>Приложение №</w:t>
      </w:r>
      <w:r w:rsidR="00F518F4">
        <w:rPr>
          <w:sz w:val="28"/>
          <w:szCs w:val="28"/>
        </w:rPr>
        <w:t xml:space="preserve"> 10</w:t>
      </w:r>
    </w:p>
    <w:p w:rsidR="004D78CF" w:rsidRPr="00CA0F54" w:rsidRDefault="004D78CF" w:rsidP="004D78CF">
      <w:pPr>
        <w:tabs>
          <w:tab w:val="left" w:pos="853"/>
        </w:tabs>
        <w:spacing w:line="250" w:lineRule="exact"/>
        <w:ind w:left="520"/>
        <w:jc w:val="both"/>
        <w:rPr>
          <w:sz w:val="28"/>
          <w:szCs w:val="28"/>
        </w:rPr>
      </w:pPr>
    </w:p>
    <w:p w:rsidR="00F518F4" w:rsidRPr="009C37AC" w:rsidRDefault="00F518F4" w:rsidP="00F518F4">
      <w:pPr>
        <w:pStyle w:val="af9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518F4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СОГЛАСОВАНО: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Курчалоевского района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УТВЕРЖДАЮ: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F518F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___________М.С.Таймасханова</w:t>
            </w:r>
          </w:p>
          <w:p w:rsidR="00F518F4" w:rsidRPr="00CA0F54" w:rsidRDefault="00F518F4" w:rsidP="00F518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F518F4" w:rsidRPr="00CA0F54" w:rsidRDefault="00F518F4" w:rsidP="00F518F4">
            <w:pPr>
              <w:rPr>
                <w:sz w:val="28"/>
                <w:szCs w:val="28"/>
              </w:rPr>
            </w:pPr>
          </w:p>
        </w:tc>
      </w:tr>
    </w:tbl>
    <w:p w:rsidR="00F518F4" w:rsidRPr="005464E6" w:rsidRDefault="00F518F4" w:rsidP="00F518F4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F518F4" w:rsidRPr="00CA0F54" w:rsidTr="00F518F4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18F4" w:rsidRPr="00217F23" w:rsidRDefault="00F518F4" w:rsidP="00F518F4">
            <w:pPr>
              <w:spacing w:line="276" w:lineRule="auto"/>
              <w:rPr>
                <w:sz w:val="40"/>
                <w:szCs w:val="40"/>
              </w:rPr>
            </w:pPr>
          </w:p>
          <w:p w:rsidR="00F518F4" w:rsidRPr="00217F23" w:rsidRDefault="00F518F4" w:rsidP="00F518F4">
            <w:pPr>
              <w:spacing w:line="276" w:lineRule="auto"/>
              <w:rPr>
                <w:sz w:val="40"/>
                <w:szCs w:val="40"/>
              </w:rPr>
            </w:pPr>
            <w:r w:rsidRPr="00217F23">
              <w:rPr>
                <w:sz w:val="40"/>
                <w:szCs w:val="40"/>
              </w:rPr>
              <w:t xml:space="preserve">                                                  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18F4" w:rsidRPr="00217F23" w:rsidRDefault="00F518F4" w:rsidP="00F518F4">
            <w:pPr>
              <w:rPr>
                <w:sz w:val="40"/>
                <w:szCs w:val="40"/>
              </w:rPr>
            </w:pPr>
          </w:p>
          <w:p w:rsidR="00F518F4" w:rsidRPr="00217F23" w:rsidRDefault="00F518F4" w:rsidP="00F518F4">
            <w:pPr>
              <w:rPr>
                <w:sz w:val="40"/>
                <w:szCs w:val="40"/>
              </w:rPr>
            </w:pPr>
          </w:p>
        </w:tc>
      </w:tr>
    </w:tbl>
    <w:p w:rsidR="004D78CF" w:rsidRPr="00CA0F54" w:rsidRDefault="004D78CF" w:rsidP="00F518F4">
      <w:pPr>
        <w:pStyle w:val="ae"/>
        <w:jc w:val="both"/>
        <w:rPr>
          <w:sz w:val="28"/>
          <w:szCs w:val="28"/>
        </w:rPr>
      </w:pPr>
    </w:p>
    <w:p w:rsidR="00647C3B" w:rsidRPr="00CA0F54" w:rsidRDefault="00647C3B" w:rsidP="00647C3B">
      <w:pPr>
        <w:pStyle w:val="ae"/>
        <w:jc w:val="center"/>
        <w:rPr>
          <w:b/>
          <w:sz w:val="28"/>
          <w:szCs w:val="28"/>
        </w:rPr>
      </w:pPr>
      <w:r w:rsidRPr="00CA0F54">
        <w:rPr>
          <w:rFonts w:eastAsia="Arial"/>
          <w:b/>
          <w:sz w:val="28"/>
          <w:szCs w:val="28"/>
        </w:rPr>
        <w:t xml:space="preserve">Положение о </w:t>
      </w:r>
      <w:r w:rsidRPr="00CA0F54">
        <w:rPr>
          <w:b/>
          <w:sz w:val="28"/>
          <w:szCs w:val="28"/>
        </w:rPr>
        <w:t>распределении стимулирующей</w:t>
      </w:r>
    </w:p>
    <w:p w:rsidR="004D78CF" w:rsidRPr="00CA0F54" w:rsidRDefault="00647C3B" w:rsidP="00647C3B">
      <w:pPr>
        <w:pStyle w:val="ae"/>
        <w:jc w:val="center"/>
        <w:rPr>
          <w:rFonts w:eastAsia="Lucida Sans Unicode"/>
          <w:b/>
          <w:sz w:val="28"/>
          <w:szCs w:val="28"/>
        </w:rPr>
      </w:pPr>
      <w:r w:rsidRPr="00CA0F54">
        <w:rPr>
          <w:b/>
          <w:sz w:val="28"/>
          <w:szCs w:val="28"/>
        </w:rPr>
        <w:t>части фонда оплаты труда</w:t>
      </w:r>
    </w:p>
    <w:p w:rsidR="004D78CF" w:rsidRPr="00CA0F54" w:rsidRDefault="004D78CF" w:rsidP="00F518F4">
      <w:pPr>
        <w:pStyle w:val="ae"/>
        <w:jc w:val="both"/>
        <w:rPr>
          <w:rFonts w:eastAsia="Arial"/>
          <w:sz w:val="28"/>
          <w:szCs w:val="28"/>
          <w:lang w:eastAsia="ar-SA"/>
        </w:rPr>
      </w:pPr>
    </w:p>
    <w:p w:rsidR="004D78CF" w:rsidRPr="00CA0F54" w:rsidRDefault="004D78CF" w:rsidP="00647C3B">
      <w:pPr>
        <w:pStyle w:val="ae"/>
        <w:ind w:left="-142"/>
        <w:jc w:val="center"/>
        <w:rPr>
          <w:b/>
          <w:sz w:val="28"/>
          <w:szCs w:val="28"/>
          <w:lang w:eastAsia="ar-SA"/>
        </w:rPr>
      </w:pPr>
      <w:r w:rsidRPr="00CA0F54">
        <w:rPr>
          <w:rFonts w:eastAsia="Arial"/>
          <w:b/>
          <w:sz w:val="28"/>
          <w:szCs w:val="28"/>
          <w:lang w:eastAsia="ar-SA"/>
        </w:rPr>
        <w:t>I</w:t>
      </w:r>
      <w:r w:rsidRPr="00CA0F54">
        <w:rPr>
          <w:b/>
          <w:sz w:val="28"/>
          <w:szCs w:val="28"/>
          <w:lang w:eastAsia="ar-SA"/>
        </w:rPr>
        <w:t>. Общие положения</w:t>
      </w:r>
    </w:p>
    <w:p w:rsidR="004D78CF" w:rsidRPr="00CA0F54" w:rsidRDefault="004D78CF" w:rsidP="00647C3B">
      <w:pPr>
        <w:pStyle w:val="ae"/>
        <w:ind w:left="-142"/>
        <w:jc w:val="both"/>
        <w:rPr>
          <w:sz w:val="28"/>
          <w:szCs w:val="28"/>
        </w:rPr>
      </w:pPr>
    </w:p>
    <w:p w:rsidR="00BB77B4" w:rsidRPr="00CA0F54" w:rsidRDefault="00647C3B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1.1.  Настоящее Положение разработано для Муниципального бюджетного дошкольного образовательного учреждения «Детский сад </w:t>
      </w:r>
      <w:r w:rsidR="00F518F4">
        <w:rPr>
          <w:sz w:val="28"/>
          <w:szCs w:val="28"/>
        </w:rPr>
        <w:t xml:space="preserve">№ 2 им. Зелимхана Кадырова с.Бачи-Юрт Курчалоевского района» </w:t>
      </w:r>
      <w:r w:rsidR="004D78CF" w:rsidRPr="00CA0F54">
        <w:rPr>
          <w:sz w:val="28"/>
          <w:szCs w:val="28"/>
        </w:rPr>
        <w:t>(далее – Учреждение) в целях усиления материальной заинтересованности работников в повышении  качества образовательного и воспитательного процесса, развития творческой активности и инициативы при выполнении поставленных задач, повышения профессионального мастерства, мотивацию работников в области инновационной деятельности, современных образовательных технологий.</w:t>
      </w:r>
    </w:p>
    <w:p w:rsidR="00BB77B4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1.2. Настоящее Положение разработано в соответствии с ТК РФ, Законом РФ «Об образовании», Положением «Об оплате труда», Уставом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>1 3. Учреждению могут  быть предусмотрены  средства на установление выплат стимулирующего характера в размере  от 1 до 10 процентов фонда оплаты труда Учреждения.</w:t>
      </w:r>
    </w:p>
    <w:p w:rsidR="004D78CF" w:rsidRPr="00CA0F54" w:rsidRDefault="006D00A4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1.4. Учреждение в пределах выделенных бюджетных ассигнований самостоятельно определяет размер и порядок выплат стимулирующего характера. </w:t>
      </w:r>
    </w:p>
    <w:p w:rsidR="004D78CF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  <w:r w:rsidRPr="00CA0F54">
        <w:rPr>
          <w:sz w:val="28"/>
          <w:szCs w:val="28"/>
        </w:rPr>
        <w:tab/>
      </w:r>
      <w:r w:rsidR="004D78CF" w:rsidRPr="00CA0F54">
        <w:rPr>
          <w:sz w:val="28"/>
          <w:szCs w:val="28"/>
        </w:rPr>
        <w:t xml:space="preserve">1.5. Положение разрабатывается, обсуждается, корректируется и принимается на общем собрании трудового коллектива, согласовывается с профсоюзным комитетом,  и утверждается руководителем. </w:t>
      </w:r>
    </w:p>
    <w:p w:rsidR="00CA7C07" w:rsidRPr="00CA0F54" w:rsidRDefault="00CA7C07" w:rsidP="00647C3B">
      <w:pPr>
        <w:pStyle w:val="ae"/>
        <w:ind w:left="-142"/>
        <w:jc w:val="both"/>
        <w:rPr>
          <w:sz w:val="28"/>
          <w:szCs w:val="28"/>
        </w:rPr>
      </w:pPr>
    </w:p>
    <w:p w:rsidR="009A5344" w:rsidRDefault="00082593" w:rsidP="009A5344">
      <w:pPr>
        <w:pStyle w:val="af9"/>
        <w:ind w:left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</w:t>
      </w:r>
      <w:r w:rsidR="00CD790C">
        <w:rPr>
          <w:spacing w:val="-5"/>
          <w:sz w:val="28"/>
          <w:szCs w:val="28"/>
        </w:rPr>
        <w:t xml:space="preserve">                    </w:t>
      </w: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9A5344" w:rsidRDefault="009A5344" w:rsidP="009A5344">
      <w:pPr>
        <w:pStyle w:val="af9"/>
        <w:ind w:left="0"/>
        <w:rPr>
          <w:spacing w:val="-5"/>
          <w:sz w:val="28"/>
          <w:szCs w:val="28"/>
        </w:rPr>
      </w:pPr>
    </w:p>
    <w:p w:rsidR="00585C1F" w:rsidRDefault="00585C1F" w:rsidP="00585C1F">
      <w:pPr>
        <w:pStyle w:val="af9"/>
        <w:ind w:left="0"/>
        <w:rPr>
          <w:spacing w:val="-5"/>
          <w:sz w:val="28"/>
          <w:szCs w:val="28"/>
        </w:rPr>
      </w:pPr>
    </w:p>
    <w:p w:rsidR="00585C1F" w:rsidRPr="007A18E1" w:rsidRDefault="00585C1F" w:rsidP="00585C1F">
      <w:pPr>
        <w:pStyle w:val="af9"/>
        <w:ind w:left="0"/>
        <w:jc w:val="right"/>
        <w:rPr>
          <w:spacing w:val="-5"/>
          <w:sz w:val="28"/>
          <w:szCs w:val="28"/>
        </w:rPr>
      </w:pPr>
      <w:r w:rsidRPr="007A18E1">
        <w:rPr>
          <w:spacing w:val="-5"/>
          <w:sz w:val="28"/>
          <w:szCs w:val="28"/>
        </w:rPr>
        <w:t xml:space="preserve">   Приложен</w:t>
      </w:r>
      <w:r>
        <w:rPr>
          <w:spacing w:val="-5"/>
          <w:sz w:val="28"/>
          <w:szCs w:val="28"/>
        </w:rPr>
        <w:t>ие № 12</w:t>
      </w:r>
    </w:p>
    <w:tbl>
      <w:tblPr>
        <w:tblpPr w:leftFromText="180" w:rightFromText="180" w:vertAnchor="page" w:horzAnchor="margin" w:tblpXSpec="center" w:tblpY="1883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5350"/>
        <w:gridCol w:w="4798"/>
      </w:tblGrid>
      <w:tr w:rsidR="00585C1F" w:rsidRPr="00CA0F54" w:rsidTr="005464E6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5C1F" w:rsidRPr="00CA0F54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СОГЛАСОВАНО:</w:t>
            </w:r>
          </w:p>
          <w:p w:rsidR="00585C1F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>председатель ПК</w:t>
            </w:r>
            <w:r>
              <w:rPr>
                <w:sz w:val="28"/>
                <w:szCs w:val="28"/>
              </w:rPr>
              <w:t xml:space="preserve"> </w:t>
            </w:r>
            <w:r w:rsidRPr="00CA0F54">
              <w:rPr>
                <w:sz w:val="28"/>
                <w:szCs w:val="28"/>
              </w:rPr>
              <w:t xml:space="preserve">МБДОУ </w:t>
            </w:r>
          </w:p>
          <w:p w:rsidR="00585C1F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</w:t>
            </w:r>
            <w:r w:rsidRPr="00CA0F5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 им. Зелимхана </w:t>
            </w:r>
          </w:p>
          <w:p w:rsidR="00585C1F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</w:t>
            </w:r>
            <w:r w:rsidRPr="00CA0F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с.Бачи-Юрт </w:t>
            </w:r>
          </w:p>
          <w:p w:rsidR="00585C1F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Курчалоевского района</w:t>
            </w:r>
          </w:p>
          <w:p w:rsidR="00585C1F" w:rsidRPr="00CA0F54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____________З.С.Хаидова</w:t>
            </w:r>
          </w:p>
          <w:p w:rsidR="00585C1F" w:rsidRPr="00CA0F54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t xml:space="preserve">«____» _____20____г.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5C1F" w:rsidRPr="00CA0F54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 w:rsidRPr="00CA0F54">
              <w:rPr>
                <w:sz w:val="28"/>
                <w:szCs w:val="28"/>
              </w:rPr>
              <w:lastRenderedPageBreak/>
              <w:t>УТВЕРЖДАЮ:</w:t>
            </w:r>
          </w:p>
          <w:p w:rsidR="00585C1F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«Детский сад </w:t>
            </w:r>
          </w:p>
          <w:p w:rsidR="00585C1F" w:rsidRPr="00CA0F54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 им. Зелимхана Кадырова с.Бачи-Юрт Курчалоевского района»</w:t>
            </w:r>
          </w:p>
          <w:p w:rsidR="00585C1F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___________М.С.Таймасханова</w:t>
            </w:r>
          </w:p>
          <w:p w:rsidR="00585C1F" w:rsidRPr="00CA0F54" w:rsidRDefault="00585C1F" w:rsidP="005464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№____ от ____</w:t>
            </w:r>
            <w:r w:rsidRPr="00CA0F54">
              <w:rPr>
                <w:sz w:val="28"/>
                <w:szCs w:val="28"/>
              </w:rPr>
              <w:t>____ 20____г.</w:t>
            </w:r>
          </w:p>
          <w:p w:rsidR="00585C1F" w:rsidRPr="00CA0F54" w:rsidRDefault="00585C1F" w:rsidP="005464E6">
            <w:pPr>
              <w:rPr>
                <w:sz w:val="28"/>
                <w:szCs w:val="28"/>
              </w:rPr>
            </w:pPr>
          </w:p>
        </w:tc>
      </w:tr>
    </w:tbl>
    <w:p w:rsidR="00585C1F" w:rsidRPr="007A18E1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ind w:left="0"/>
        <w:jc w:val="center"/>
        <w:rPr>
          <w:b/>
          <w:sz w:val="28"/>
          <w:szCs w:val="28"/>
        </w:rPr>
      </w:pPr>
    </w:p>
    <w:p w:rsidR="00585C1F" w:rsidRPr="007A18E1" w:rsidRDefault="00585C1F" w:rsidP="00585C1F">
      <w:pPr>
        <w:pStyle w:val="af9"/>
        <w:ind w:left="0"/>
        <w:jc w:val="center"/>
        <w:rPr>
          <w:b/>
          <w:spacing w:val="-5"/>
          <w:sz w:val="28"/>
          <w:szCs w:val="28"/>
        </w:rPr>
      </w:pPr>
      <w:r w:rsidRPr="007A18E1">
        <w:rPr>
          <w:b/>
          <w:sz w:val="28"/>
          <w:szCs w:val="28"/>
        </w:rPr>
        <w:t>ПОЛОЖЕНИЕ О КОМИССИИ О РАБОТЕ С МОЛОДЫМИ ПЕДАГОГАМИ.</w:t>
      </w:r>
    </w:p>
    <w:p w:rsidR="00585C1F" w:rsidRPr="007A18E1" w:rsidRDefault="00585C1F" w:rsidP="00585C1F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 xml:space="preserve">1. Общие положения. </w:t>
      </w:r>
    </w:p>
    <w:p w:rsidR="00585C1F" w:rsidRPr="007A18E1" w:rsidRDefault="00585C1F" w:rsidP="00585C1F">
      <w:pPr>
        <w:pStyle w:val="af9"/>
        <w:rPr>
          <w:sz w:val="28"/>
          <w:szCs w:val="28"/>
        </w:rPr>
      </w:pP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1.1.</w:t>
      </w:r>
      <w:r w:rsidRPr="007A18E1">
        <w:rPr>
          <w:sz w:val="28"/>
          <w:szCs w:val="28"/>
        </w:rPr>
        <w:t>Комиссия в своей деятельности руководствуется Уставом и Положением о первичной профсоюзной организации членской организации, решениями вышестоящих профсоюзных органов и настоящим Положением.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1.2.</w:t>
      </w:r>
      <w:r w:rsidRPr="007A18E1">
        <w:rPr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1.3.</w:t>
      </w:r>
      <w:r w:rsidRPr="007A18E1">
        <w:rPr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585C1F" w:rsidRPr="007A18E1" w:rsidRDefault="00585C1F" w:rsidP="00585C1F">
      <w:pPr>
        <w:pStyle w:val="af9"/>
        <w:tabs>
          <w:tab w:val="left" w:pos="567"/>
        </w:tabs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1.4.</w:t>
      </w:r>
      <w:r w:rsidRPr="007A18E1">
        <w:rPr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585C1F" w:rsidRPr="007A18E1" w:rsidRDefault="00585C1F" w:rsidP="00585C1F">
      <w:pPr>
        <w:pStyle w:val="af9"/>
        <w:rPr>
          <w:sz w:val="28"/>
          <w:szCs w:val="28"/>
        </w:rPr>
      </w:pPr>
    </w:p>
    <w:p w:rsidR="00585C1F" w:rsidRPr="007A18E1" w:rsidRDefault="00585C1F" w:rsidP="00585C1F">
      <w:pPr>
        <w:pStyle w:val="af9"/>
        <w:ind w:left="0"/>
        <w:rPr>
          <w:b/>
          <w:sz w:val="28"/>
          <w:szCs w:val="28"/>
        </w:rPr>
      </w:pPr>
      <w:r w:rsidRPr="007A18E1">
        <w:rPr>
          <w:b/>
          <w:sz w:val="28"/>
          <w:szCs w:val="28"/>
        </w:rPr>
        <w:t>2. Основные направления работы комиссии.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</w:t>
      </w:r>
      <w:r w:rsidRPr="007A18E1">
        <w:rPr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2.2.</w:t>
      </w:r>
      <w:r w:rsidRPr="007A18E1">
        <w:rPr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2.3.</w:t>
      </w:r>
      <w:r w:rsidRPr="007A18E1">
        <w:rPr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2.4.</w:t>
      </w:r>
      <w:r w:rsidRPr="007A18E1">
        <w:rPr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2.5.</w:t>
      </w:r>
      <w:r w:rsidRPr="007A18E1">
        <w:rPr>
          <w:sz w:val="28"/>
          <w:szCs w:val="28"/>
        </w:rPr>
        <w:t>Привлекает молодежь к управлению организацией.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2.6.</w:t>
      </w:r>
      <w:r w:rsidRPr="007A18E1">
        <w:rPr>
          <w:sz w:val="28"/>
          <w:szCs w:val="28"/>
        </w:rPr>
        <w:t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2.7</w:t>
      </w:r>
      <w:r w:rsidRPr="007A18E1">
        <w:rPr>
          <w:sz w:val="28"/>
          <w:szCs w:val="28"/>
        </w:rPr>
        <w:t>.Организовывает и проводит культурно-массовые, спортивные мероприятия.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lastRenderedPageBreak/>
        <w:t>2.8.</w:t>
      </w:r>
      <w:r w:rsidRPr="007A18E1">
        <w:rPr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2.9.</w:t>
      </w:r>
      <w:r w:rsidRPr="007A18E1">
        <w:rPr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2.10.</w:t>
      </w:r>
      <w:r w:rsidRPr="007A18E1">
        <w:rPr>
          <w:sz w:val="28"/>
          <w:szCs w:val="28"/>
        </w:rPr>
        <w:t>Проводит информационную работу профсоюзов среди молодежи, используя современную технологию, наглядную и агитационную информацию.</w:t>
      </w:r>
    </w:p>
    <w:p w:rsidR="00585C1F" w:rsidRPr="007A18E1" w:rsidRDefault="00585C1F" w:rsidP="00585C1F">
      <w:pPr>
        <w:pStyle w:val="af9"/>
        <w:rPr>
          <w:sz w:val="28"/>
          <w:szCs w:val="28"/>
        </w:rPr>
      </w:pPr>
      <w:r w:rsidRPr="007A18E1">
        <w:rPr>
          <w:sz w:val="28"/>
          <w:szCs w:val="28"/>
        </w:rPr>
        <w:t xml:space="preserve">               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 Порядок работы комиссии</w:t>
      </w:r>
      <w:r w:rsidRPr="007A18E1">
        <w:rPr>
          <w:sz w:val="28"/>
          <w:szCs w:val="28"/>
        </w:rPr>
        <w:t>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E1">
        <w:rPr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3.2.</w:t>
      </w:r>
      <w:r w:rsidRPr="007A18E1">
        <w:rPr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3.3.</w:t>
      </w:r>
      <w:r w:rsidRPr="007A18E1">
        <w:rPr>
          <w:sz w:val="28"/>
          <w:szCs w:val="28"/>
        </w:rPr>
        <w:t xml:space="preserve">   Заседание проводится не реже одного раза в квартал.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3.4.</w:t>
      </w:r>
      <w:r w:rsidRPr="007A18E1">
        <w:rPr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585C1F" w:rsidRPr="007A18E1" w:rsidRDefault="00585C1F" w:rsidP="00585C1F">
      <w:pPr>
        <w:pStyle w:val="af9"/>
        <w:ind w:left="0"/>
        <w:rPr>
          <w:sz w:val="28"/>
          <w:szCs w:val="28"/>
        </w:rPr>
      </w:pPr>
      <w:r w:rsidRPr="007A18E1">
        <w:rPr>
          <w:b/>
          <w:sz w:val="28"/>
          <w:szCs w:val="28"/>
        </w:rPr>
        <w:t>3.5.</w:t>
      </w:r>
      <w:r w:rsidRPr="007A18E1">
        <w:rPr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585C1F" w:rsidRDefault="00585C1F" w:rsidP="00585C1F">
      <w:pPr>
        <w:pStyle w:val="af9"/>
        <w:rPr>
          <w:sz w:val="28"/>
          <w:szCs w:val="28"/>
        </w:rPr>
      </w:pPr>
    </w:p>
    <w:p w:rsidR="00F518F4" w:rsidRDefault="00F518F4" w:rsidP="009A5344">
      <w:pPr>
        <w:rPr>
          <w:sz w:val="28"/>
          <w:szCs w:val="28"/>
        </w:rPr>
      </w:pPr>
    </w:p>
    <w:p w:rsidR="00F518F4" w:rsidRPr="00CA0F54" w:rsidRDefault="00F518F4" w:rsidP="00F518F4">
      <w:pPr>
        <w:jc w:val="right"/>
        <w:rPr>
          <w:b/>
          <w:bCs/>
          <w:sz w:val="28"/>
          <w:szCs w:val="28"/>
        </w:rPr>
      </w:pPr>
      <w:r w:rsidRPr="00CA0F5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11</w:t>
      </w:r>
    </w:p>
    <w:p w:rsidR="00F518F4" w:rsidRDefault="00F518F4" w:rsidP="00F518F4">
      <w:pPr>
        <w:jc w:val="right"/>
        <w:rPr>
          <w:sz w:val="28"/>
          <w:szCs w:val="28"/>
        </w:rPr>
      </w:pPr>
    </w:p>
    <w:p w:rsidR="00D5495C" w:rsidRPr="00D5495C" w:rsidRDefault="00D5495C" w:rsidP="00D5495C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</w:rPr>
      </w:pPr>
      <w:r w:rsidRPr="00D5495C">
        <w:rPr>
          <w:rFonts w:cs="Arial"/>
        </w:rPr>
        <w:t>МУ «ОДО Курчалоевского муниципального района»</w:t>
      </w:r>
    </w:p>
    <w:p w:rsidR="00D5495C" w:rsidRPr="00D5495C" w:rsidRDefault="00D5495C" w:rsidP="00D549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495C">
        <w:rPr>
          <w:b/>
        </w:rPr>
        <w:t>Муниципальное бюджетное дошкольное образовательное учреждение</w:t>
      </w:r>
    </w:p>
    <w:p w:rsidR="00D5495C" w:rsidRPr="00D5495C" w:rsidRDefault="00D5495C" w:rsidP="00D5495C">
      <w:pPr>
        <w:widowControl w:val="0"/>
        <w:numPr>
          <w:ilvl w:val="0"/>
          <w:numId w:val="28"/>
        </w:numPr>
        <w:tabs>
          <w:tab w:val="num" w:pos="72"/>
        </w:tabs>
        <w:autoSpaceDE w:val="0"/>
        <w:autoSpaceDN w:val="0"/>
        <w:adjustRightInd w:val="0"/>
        <w:spacing w:before="100" w:beforeAutospacing="1" w:after="200" w:afterAutospacing="1" w:line="276" w:lineRule="auto"/>
        <w:contextualSpacing/>
        <w:jc w:val="center"/>
        <w:rPr>
          <w:rFonts w:cs="Arial"/>
          <w:b/>
        </w:rPr>
      </w:pPr>
      <w:r w:rsidRPr="00D5495C">
        <w:rPr>
          <w:rFonts w:cs="Arial"/>
          <w:b/>
        </w:rPr>
        <w:t>«ДЕТСКИЙ САД №2 ИМ.ЗЕЛИМХАНА КАДЫРОВА С. БАЧИ-ЮРТ КУРЧАЛОЕВСКОГО РАЙОНА»</w:t>
      </w:r>
    </w:p>
    <w:p w:rsidR="00D5495C" w:rsidRPr="00D5495C" w:rsidRDefault="00D5495C" w:rsidP="00D5495C">
      <w:pPr>
        <w:widowControl w:val="0"/>
        <w:numPr>
          <w:ilvl w:val="0"/>
          <w:numId w:val="28"/>
        </w:numPr>
        <w:tabs>
          <w:tab w:val="num" w:pos="72"/>
        </w:tabs>
        <w:autoSpaceDE w:val="0"/>
        <w:autoSpaceDN w:val="0"/>
        <w:adjustRightInd w:val="0"/>
        <w:spacing w:before="100" w:beforeAutospacing="1" w:after="200" w:afterAutospacing="1" w:line="276" w:lineRule="auto"/>
        <w:contextualSpacing/>
        <w:jc w:val="center"/>
        <w:rPr>
          <w:rFonts w:cs="Arial"/>
          <w:b/>
        </w:rPr>
      </w:pPr>
      <w:r w:rsidRPr="00D5495C">
        <w:rPr>
          <w:rFonts w:cs="Arial"/>
          <w:b/>
        </w:rPr>
        <w:t>(МБДОУ «Детский сад №2 им. Зелимхана Кадырова с.Бачи-Юрт                             Курчалоевского района»)</w:t>
      </w:r>
    </w:p>
    <w:p w:rsidR="00D5495C" w:rsidRPr="00D5495C" w:rsidRDefault="00D5495C" w:rsidP="00D5495C">
      <w:pPr>
        <w:widowControl w:val="0"/>
        <w:numPr>
          <w:ilvl w:val="0"/>
          <w:numId w:val="28"/>
        </w:numPr>
        <w:tabs>
          <w:tab w:val="num" w:pos="72"/>
        </w:tabs>
        <w:autoSpaceDE w:val="0"/>
        <w:autoSpaceDN w:val="0"/>
        <w:adjustRightInd w:val="0"/>
        <w:spacing w:before="100" w:beforeAutospacing="1" w:after="200" w:afterAutospacing="1" w:line="276" w:lineRule="auto"/>
        <w:contextualSpacing/>
        <w:jc w:val="center"/>
        <w:rPr>
          <w:rFonts w:cs="Arial"/>
        </w:rPr>
      </w:pPr>
    </w:p>
    <w:p w:rsidR="00D5495C" w:rsidRPr="00D5495C" w:rsidRDefault="00D5495C" w:rsidP="00D5495C">
      <w:pPr>
        <w:widowControl w:val="0"/>
        <w:numPr>
          <w:ilvl w:val="0"/>
          <w:numId w:val="28"/>
        </w:numPr>
        <w:tabs>
          <w:tab w:val="num" w:pos="72"/>
        </w:tabs>
        <w:autoSpaceDE w:val="0"/>
        <w:autoSpaceDN w:val="0"/>
        <w:adjustRightInd w:val="0"/>
        <w:spacing w:before="100" w:beforeAutospacing="1" w:after="200" w:afterAutospacing="1" w:line="276" w:lineRule="auto"/>
        <w:contextualSpacing/>
        <w:jc w:val="center"/>
        <w:rPr>
          <w:rFonts w:cs="Arial"/>
        </w:rPr>
      </w:pPr>
      <w:r w:rsidRPr="00D5495C">
        <w:t xml:space="preserve">МУ </w:t>
      </w:r>
      <w:r w:rsidRPr="00D5495C">
        <w:rPr>
          <w:rFonts w:cs="Arial"/>
        </w:rPr>
        <w:t>«Курчалойн муниципальни к</w:t>
      </w:r>
      <w:r w:rsidRPr="00D5495C">
        <w:rPr>
          <w:rFonts w:cs="Arial"/>
          <w:lang w:val="en-US"/>
        </w:rPr>
        <w:t>I</w:t>
      </w:r>
      <w:r w:rsidRPr="00D5495C">
        <w:rPr>
          <w:rFonts w:cs="Arial"/>
        </w:rPr>
        <w:t>оштан «Школазхойн дешаран отдел</w:t>
      </w:r>
      <w:r w:rsidRPr="00D5495C">
        <w:t>»</w:t>
      </w:r>
    </w:p>
    <w:p w:rsidR="00D5495C" w:rsidRPr="00D5495C" w:rsidRDefault="00D5495C" w:rsidP="00D5495C">
      <w:pPr>
        <w:jc w:val="center"/>
        <w:rPr>
          <w:rFonts w:eastAsia="Calibri"/>
          <w:b/>
          <w:lang w:eastAsia="en-US"/>
        </w:rPr>
      </w:pPr>
      <w:r w:rsidRPr="00D5495C">
        <w:rPr>
          <w:rFonts w:eastAsia="Calibri"/>
          <w:b/>
          <w:lang w:eastAsia="en-US"/>
        </w:rPr>
        <w:t>Муниципальни бюджетни школалхьалхара дешаран учреждени</w:t>
      </w:r>
    </w:p>
    <w:p w:rsidR="00D5495C" w:rsidRPr="00D5495C" w:rsidRDefault="00D5495C" w:rsidP="00D5495C">
      <w:pPr>
        <w:jc w:val="center"/>
        <w:rPr>
          <w:rFonts w:eastAsia="Calibri"/>
          <w:b/>
          <w:lang w:eastAsia="en-US"/>
        </w:rPr>
      </w:pPr>
      <w:r w:rsidRPr="00D5495C">
        <w:rPr>
          <w:rFonts w:eastAsia="Calibri"/>
          <w:b/>
          <w:lang w:eastAsia="en-US"/>
        </w:rPr>
        <w:lastRenderedPageBreak/>
        <w:t>«КУРЧАЛОЙН КIОШТАН БIАЧИ-ЮЬРТАН № 2 ЙОЛУ КАДЫРОВ ЗЕЛИМХАНАН ЦIАРАХ БЕРИЙН БЕШ»</w:t>
      </w:r>
    </w:p>
    <w:p w:rsidR="00D5495C" w:rsidRPr="00D5495C" w:rsidRDefault="00D5495C" w:rsidP="006258E1">
      <w:pPr>
        <w:widowControl w:val="0"/>
        <w:numPr>
          <w:ilvl w:val="0"/>
          <w:numId w:val="28"/>
        </w:numPr>
        <w:tabs>
          <w:tab w:val="num" w:pos="72"/>
        </w:tabs>
        <w:autoSpaceDE w:val="0"/>
        <w:autoSpaceDN w:val="0"/>
        <w:adjustRightInd w:val="0"/>
        <w:spacing w:before="100" w:beforeAutospacing="1" w:after="200" w:afterAutospacing="1" w:line="276" w:lineRule="auto"/>
        <w:contextualSpacing/>
        <w:jc w:val="center"/>
        <w:rPr>
          <w:rFonts w:cs="Arial"/>
          <w:b/>
        </w:rPr>
      </w:pPr>
      <w:r w:rsidRPr="00D5495C">
        <w:rPr>
          <w:rFonts w:cs="Arial"/>
          <w:b/>
        </w:rPr>
        <w:t xml:space="preserve">(МБШХЬДУ </w:t>
      </w:r>
      <w:r w:rsidRPr="00D5495C">
        <w:rPr>
          <w:rFonts w:cs="Arial"/>
          <w:b/>
          <w:sz w:val="26"/>
          <w:szCs w:val="26"/>
        </w:rPr>
        <w:t>«Курчалойн к</w:t>
      </w:r>
      <w:r w:rsidRPr="00D5495C">
        <w:rPr>
          <w:rFonts w:cs="Arial"/>
          <w:b/>
          <w:sz w:val="26"/>
          <w:szCs w:val="26"/>
          <w:lang w:val="en-US"/>
        </w:rPr>
        <w:t>I</w:t>
      </w:r>
      <w:r w:rsidRPr="00D5495C">
        <w:rPr>
          <w:rFonts w:cs="Arial"/>
          <w:b/>
          <w:sz w:val="26"/>
          <w:szCs w:val="26"/>
        </w:rPr>
        <w:t>оштан Б</w:t>
      </w:r>
      <w:r w:rsidRPr="00D5495C">
        <w:rPr>
          <w:rFonts w:cs="Arial"/>
          <w:b/>
          <w:sz w:val="26"/>
          <w:szCs w:val="26"/>
          <w:lang w:val="en-US"/>
        </w:rPr>
        <w:t>I</w:t>
      </w:r>
      <w:r w:rsidRPr="00D5495C">
        <w:rPr>
          <w:rFonts w:cs="Arial"/>
          <w:b/>
          <w:sz w:val="26"/>
          <w:szCs w:val="26"/>
        </w:rPr>
        <w:t>ачи-Юьртан № 2 йолу Кадыров Зелимханан ц</w:t>
      </w:r>
      <w:r w:rsidRPr="00D5495C">
        <w:rPr>
          <w:rFonts w:cs="Arial"/>
          <w:b/>
          <w:sz w:val="26"/>
          <w:szCs w:val="26"/>
          <w:lang w:val="en-US"/>
        </w:rPr>
        <w:t>I</w:t>
      </w:r>
      <w:r w:rsidRPr="00D5495C">
        <w:rPr>
          <w:rFonts w:cs="Arial"/>
          <w:b/>
          <w:sz w:val="26"/>
          <w:szCs w:val="26"/>
        </w:rPr>
        <w:t>арах берийн беш»</w:t>
      </w:r>
      <w:r w:rsidRPr="00D5495C">
        <w:rPr>
          <w:rFonts w:cs="Arial"/>
          <w:b/>
        </w:rPr>
        <w:t>)</w:t>
      </w:r>
    </w:p>
    <w:p w:rsidR="00D5495C" w:rsidRPr="00D5495C" w:rsidRDefault="00D5495C" w:rsidP="00D5495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26282F"/>
          <w:sz w:val="28"/>
          <w:szCs w:val="28"/>
        </w:rPr>
      </w:pPr>
      <w:r w:rsidRPr="00D5495C">
        <w:rPr>
          <w:rFonts w:eastAsiaTheme="minorEastAsia"/>
          <w:b/>
          <w:color w:val="26282F"/>
          <w:sz w:val="28"/>
          <w:szCs w:val="28"/>
        </w:rPr>
        <w:t>ВЫПИСКА ИЗ ПРОТОКОЛА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613"/>
        <w:gridCol w:w="5603"/>
        <w:gridCol w:w="1071"/>
      </w:tblGrid>
      <w:tr w:rsidR="00D5495C" w:rsidRPr="00D5495C" w:rsidTr="005464E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5C" w:rsidRPr="00D5495C" w:rsidRDefault="005464E6" w:rsidP="00D5495C">
            <w:pPr>
              <w:widowControl w:val="0"/>
              <w:autoSpaceDE w:val="0"/>
              <w:autoSpaceDN w:val="0"/>
              <w:adjustRightInd w:val="0"/>
              <w:rPr>
                <w:rFonts w:eastAsiaTheme="majorEastAsia"/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23.10</w:t>
            </w:r>
            <w:r w:rsidR="00D5495C" w:rsidRPr="00D5495C">
              <w:rPr>
                <w:i/>
                <w:sz w:val="28"/>
                <w:szCs w:val="28"/>
              </w:rPr>
              <w:t>.</w:t>
            </w:r>
            <w:r w:rsidR="00D5495C">
              <w:rPr>
                <w:i/>
                <w:sz w:val="28"/>
                <w:szCs w:val="28"/>
              </w:rPr>
              <w:t>2023</w:t>
            </w:r>
            <w:r w:rsidR="00D5495C" w:rsidRPr="00D5495C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495C" w:rsidRPr="00D5495C" w:rsidRDefault="00D5495C" w:rsidP="00D549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ajorEastAsia"/>
                <w:color w:val="26282F"/>
                <w:sz w:val="28"/>
                <w:szCs w:val="28"/>
              </w:rPr>
            </w:pPr>
            <w:r w:rsidRPr="00D5495C">
              <w:rPr>
                <w:rFonts w:eastAsiaTheme="majorEastAsia"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95C" w:rsidRPr="00D5495C" w:rsidRDefault="005464E6" w:rsidP="00D549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ajorEastAsia"/>
                <w:i/>
                <w:color w:val="26282F"/>
                <w:sz w:val="28"/>
                <w:szCs w:val="28"/>
              </w:rPr>
            </w:pPr>
            <w:r>
              <w:rPr>
                <w:rFonts w:eastAsiaTheme="majorEastAsia"/>
                <w:color w:val="26282F"/>
                <w:sz w:val="28"/>
                <w:szCs w:val="28"/>
              </w:rPr>
              <w:t>2</w:t>
            </w:r>
          </w:p>
        </w:tc>
      </w:tr>
    </w:tbl>
    <w:p w:rsidR="00D5495C" w:rsidRPr="00D5495C" w:rsidRDefault="00585C1F" w:rsidP="00D5495C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D5495C" w:rsidRPr="00D5495C">
        <w:rPr>
          <w:rFonts w:eastAsiaTheme="minorEastAsia"/>
          <w:sz w:val="28"/>
          <w:szCs w:val="28"/>
        </w:rPr>
        <w:t>.Бачи-Юрт</w:t>
      </w:r>
    </w:p>
    <w:p w:rsidR="00D5495C" w:rsidRPr="00D5495C" w:rsidRDefault="00D5495C" w:rsidP="00D5495C">
      <w:pPr>
        <w:widowControl w:val="0"/>
        <w:autoSpaceDE w:val="0"/>
        <w:autoSpaceDN w:val="0"/>
        <w:adjustRightInd w:val="0"/>
        <w:rPr>
          <w:rFonts w:eastAsiaTheme="minorEastAsia" w:cs="Courier New"/>
          <w:b/>
          <w:color w:val="26282F"/>
          <w:sz w:val="28"/>
          <w:szCs w:val="28"/>
        </w:rPr>
      </w:pPr>
      <w:r w:rsidRPr="00D5495C">
        <w:rPr>
          <w:rFonts w:eastAsiaTheme="minorEastAsia"/>
          <w:b/>
          <w:color w:val="26282F"/>
          <w:sz w:val="28"/>
          <w:szCs w:val="28"/>
        </w:rPr>
        <w:t xml:space="preserve">заседания </w:t>
      </w:r>
      <w:r w:rsidRPr="00D5495C">
        <w:rPr>
          <w:rFonts w:eastAsiaTheme="minorEastAsia" w:cs="Courier New"/>
          <w:b/>
          <w:color w:val="26282F"/>
          <w:sz w:val="28"/>
          <w:szCs w:val="28"/>
        </w:rPr>
        <w:t>общего собрания</w:t>
      </w:r>
    </w:p>
    <w:p w:rsidR="00D5495C" w:rsidRPr="00D5495C" w:rsidRDefault="00D5495C" w:rsidP="00D5495C">
      <w:pPr>
        <w:spacing w:after="200" w:line="276" w:lineRule="auto"/>
        <w:rPr>
          <w:rFonts w:eastAsiaTheme="minorEastAsia"/>
          <w:b/>
          <w:sz w:val="28"/>
          <w:szCs w:val="22"/>
        </w:rPr>
      </w:pPr>
      <w:r w:rsidRPr="00D5495C">
        <w:rPr>
          <w:rFonts w:eastAsiaTheme="minorEastAsia"/>
          <w:b/>
          <w:sz w:val="28"/>
          <w:szCs w:val="22"/>
        </w:rPr>
        <w:t>трудового коллектива</w:t>
      </w:r>
    </w:p>
    <w:p w:rsidR="00D5495C" w:rsidRPr="00D5495C" w:rsidRDefault="00D5495C" w:rsidP="00D5495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D5495C">
        <w:rPr>
          <w:rFonts w:eastAsiaTheme="minorEastAsia"/>
          <w:sz w:val="28"/>
          <w:szCs w:val="28"/>
        </w:rPr>
        <w:t>Председательствующий – М.С.Таймасханова</w:t>
      </w:r>
    </w:p>
    <w:p w:rsidR="00D5495C" w:rsidRPr="00D5495C" w:rsidRDefault="00D5495C" w:rsidP="00D5495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D5495C">
        <w:rPr>
          <w:rFonts w:eastAsiaTheme="minorEastAsia"/>
          <w:sz w:val="28"/>
          <w:szCs w:val="28"/>
        </w:rPr>
        <w:t xml:space="preserve">Секретарь – </w:t>
      </w:r>
      <w:r>
        <w:rPr>
          <w:rFonts w:eastAsiaTheme="minorEastAsia"/>
          <w:sz w:val="28"/>
          <w:szCs w:val="28"/>
        </w:rPr>
        <w:t>М.М. Дудаева</w:t>
      </w:r>
    </w:p>
    <w:p w:rsidR="006258E1" w:rsidRPr="00D5495C" w:rsidRDefault="006258E1" w:rsidP="00D5495C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Присутствовали: 81 человек                                                                            Отсутствовало: 5 человек</w:t>
      </w:r>
    </w:p>
    <w:p w:rsidR="00D5495C" w:rsidRPr="00D5495C" w:rsidRDefault="009A5344" w:rsidP="00D5495C">
      <w:pPr>
        <w:rPr>
          <w:sz w:val="28"/>
          <w:szCs w:val="28"/>
        </w:rPr>
      </w:pPr>
      <w:r w:rsidRPr="003B1C1B">
        <w:rPr>
          <w:sz w:val="28"/>
          <w:szCs w:val="28"/>
        </w:rPr>
        <w:t xml:space="preserve">ПОВЕСТКА </w:t>
      </w:r>
      <w:r w:rsidR="00585C1F" w:rsidRPr="003B1C1B">
        <w:rPr>
          <w:sz w:val="28"/>
          <w:szCs w:val="28"/>
        </w:rPr>
        <w:t xml:space="preserve">ДНЯ: </w:t>
      </w:r>
      <w:r w:rsidR="00585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3B1C1B">
        <w:rPr>
          <w:sz w:val="28"/>
          <w:szCs w:val="28"/>
        </w:rPr>
        <w:t>1.Рассмотрение и утверждение коллективного договора муниципального бюджетного общеобр</w:t>
      </w:r>
      <w:r>
        <w:rPr>
          <w:sz w:val="28"/>
          <w:szCs w:val="28"/>
        </w:rPr>
        <w:t>азовательного учреждения «МБДО</w:t>
      </w:r>
      <w:r w:rsidR="00D5495C">
        <w:rPr>
          <w:sz w:val="28"/>
          <w:szCs w:val="28"/>
        </w:rPr>
        <w:t>У Детский сад № 2 им. Зелимхана Кадырова с.Бачи-Юрт Курчалоевского района</w:t>
      </w:r>
      <w:r w:rsidR="00841123">
        <w:rPr>
          <w:sz w:val="28"/>
          <w:szCs w:val="28"/>
        </w:rPr>
        <w:t>» на 2023-2026</w:t>
      </w:r>
      <w:r w:rsidRPr="003B1C1B"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B1C1B">
        <w:rPr>
          <w:sz w:val="28"/>
          <w:szCs w:val="28"/>
        </w:rPr>
        <w:t xml:space="preserve"> </w:t>
      </w:r>
      <w:r w:rsidR="00D5495C" w:rsidRPr="00D5495C">
        <w:rPr>
          <w:sz w:val="28"/>
          <w:szCs w:val="28"/>
        </w:rPr>
        <w:t>1. СЛУШАЛИ: М.С.Таймасханову. Она представила на рассмотрение проект нового Коллективного договора на</w:t>
      </w:r>
      <w:r w:rsidR="00D5495C">
        <w:rPr>
          <w:sz w:val="28"/>
          <w:szCs w:val="28"/>
        </w:rPr>
        <w:t xml:space="preserve"> 2023-2026 гг.. Также заведующий</w:t>
      </w:r>
      <w:r w:rsidR="00D5495C" w:rsidRPr="00D5495C">
        <w:rPr>
          <w:sz w:val="28"/>
          <w:szCs w:val="28"/>
        </w:rPr>
        <w:t xml:space="preserve"> представила и приложения к Коллективному договору: </w:t>
      </w:r>
    </w:p>
    <w:p w:rsidR="00D5495C" w:rsidRPr="00D5495C" w:rsidRDefault="00D5495C" w:rsidP="00D5495C">
      <w:pPr>
        <w:rPr>
          <w:sz w:val="28"/>
          <w:szCs w:val="28"/>
        </w:rPr>
      </w:pPr>
      <w:r w:rsidRPr="00D5495C">
        <w:rPr>
          <w:sz w:val="28"/>
          <w:szCs w:val="28"/>
        </w:rPr>
        <w:t>- правила внутреннего трудового распорядка;</w:t>
      </w:r>
    </w:p>
    <w:p w:rsidR="00D5495C" w:rsidRPr="00D5495C" w:rsidRDefault="00D5495C" w:rsidP="00D5495C">
      <w:pPr>
        <w:rPr>
          <w:sz w:val="28"/>
          <w:szCs w:val="28"/>
        </w:rPr>
      </w:pPr>
      <w:r w:rsidRPr="00D5495C">
        <w:rPr>
          <w:sz w:val="28"/>
          <w:szCs w:val="28"/>
        </w:rPr>
        <w:t xml:space="preserve"> - положение об оплате труда с приложениями о выплатах;</w:t>
      </w:r>
    </w:p>
    <w:p w:rsidR="009A5344" w:rsidRDefault="00D5495C" w:rsidP="009A5344">
      <w:pPr>
        <w:rPr>
          <w:sz w:val="28"/>
          <w:szCs w:val="28"/>
        </w:rPr>
      </w:pPr>
      <w:r w:rsidRPr="00D5495C">
        <w:rPr>
          <w:sz w:val="28"/>
          <w:szCs w:val="28"/>
        </w:rPr>
        <w:t>- положение о премировании, надбавках и материальном стимулировании работников;</w:t>
      </w:r>
    </w:p>
    <w:p w:rsidR="009A5344" w:rsidRDefault="009A5344" w:rsidP="009A53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95C">
        <w:rPr>
          <w:sz w:val="28"/>
          <w:szCs w:val="28"/>
        </w:rPr>
        <w:t xml:space="preserve"> </w:t>
      </w:r>
      <w:r w:rsidR="00D5495C" w:rsidRPr="003B1C1B">
        <w:rPr>
          <w:sz w:val="28"/>
          <w:szCs w:val="28"/>
        </w:rPr>
        <w:t>РЕШИЛИ</w:t>
      </w:r>
      <w:r w:rsidRPr="003B1C1B">
        <w:rPr>
          <w:sz w:val="28"/>
          <w:szCs w:val="28"/>
        </w:rPr>
        <w:t>: коллективный договор муниципального бюджетного общеобразовательного учрежден</w:t>
      </w:r>
      <w:r>
        <w:rPr>
          <w:sz w:val="28"/>
          <w:szCs w:val="28"/>
        </w:rPr>
        <w:t>ия «МБДОУ Д/сад № 1 г. Курчалой Курчалоевского района Чеченской Республики» на 2020-2023</w:t>
      </w:r>
      <w:r w:rsidRPr="003B1C1B">
        <w:rPr>
          <w:sz w:val="28"/>
          <w:szCs w:val="28"/>
        </w:rPr>
        <w:t xml:space="preserve"> гг. утвердить. </w:t>
      </w:r>
    </w:p>
    <w:tbl>
      <w:tblPr>
        <w:tblStyle w:val="26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5495C" w:rsidRPr="00D5495C" w:rsidTr="005464E6">
        <w:tc>
          <w:tcPr>
            <w:tcW w:w="8647" w:type="dxa"/>
          </w:tcPr>
          <w:p w:rsidR="00D5495C" w:rsidRPr="00D5495C" w:rsidRDefault="00D5495C" w:rsidP="00D5495C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  <w:p w:rsidR="00D5495C" w:rsidRPr="00D5495C" w:rsidRDefault="00D5495C" w:rsidP="00D5495C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D5495C">
              <w:rPr>
                <w:sz w:val="28"/>
                <w:szCs w:val="28"/>
              </w:rPr>
              <w:t>Председательствующий                                              М.С.Таймасханова</w:t>
            </w:r>
          </w:p>
        </w:tc>
      </w:tr>
      <w:tr w:rsidR="00D5495C" w:rsidRPr="00D5495C" w:rsidTr="005464E6">
        <w:tc>
          <w:tcPr>
            <w:tcW w:w="8647" w:type="dxa"/>
          </w:tcPr>
          <w:p w:rsidR="00D5495C" w:rsidRPr="00D5495C" w:rsidRDefault="00D5495C" w:rsidP="00D5495C">
            <w:pPr>
              <w:tabs>
                <w:tab w:val="left" w:pos="9498"/>
              </w:tabs>
              <w:rPr>
                <w:sz w:val="28"/>
                <w:szCs w:val="28"/>
              </w:rPr>
            </w:pPr>
            <w:r w:rsidRPr="00D5495C">
              <w:rPr>
                <w:sz w:val="28"/>
                <w:szCs w:val="28"/>
              </w:rPr>
              <w:t xml:space="preserve">Секретарь                                                </w:t>
            </w:r>
            <w:r>
              <w:rPr>
                <w:sz w:val="28"/>
                <w:szCs w:val="28"/>
              </w:rPr>
              <w:t xml:space="preserve">                      М.М. Дудаева</w:t>
            </w:r>
          </w:p>
          <w:p w:rsidR="006258E1" w:rsidRPr="00D5495C" w:rsidRDefault="006258E1" w:rsidP="006258E1">
            <w:pPr>
              <w:widowControl w:val="0"/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D5495C">
              <w:rPr>
                <w:rFonts w:cs="Arial"/>
              </w:rPr>
              <w:t>МУ «ОДО Курчалоевского муниципального района»</w:t>
            </w:r>
          </w:p>
          <w:p w:rsidR="006258E1" w:rsidRPr="00D5495C" w:rsidRDefault="006258E1" w:rsidP="006258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495C">
              <w:rPr>
                <w:b/>
              </w:rPr>
              <w:t>Муниципальное бюджетное дошкольное образовательное учреждение</w:t>
            </w:r>
          </w:p>
          <w:p w:rsidR="006258E1" w:rsidRPr="00D5495C" w:rsidRDefault="006258E1" w:rsidP="006258E1">
            <w:pPr>
              <w:widowControl w:val="0"/>
              <w:numPr>
                <w:ilvl w:val="0"/>
                <w:numId w:val="28"/>
              </w:numPr>
              <w:tabs>
                <w:tab w:val="num" w:pos="72"/>
              </w:tabs>
              <w:autoSpaceDE w:val="0"/>
              <w:autoSpaceDN w:val="0"/>
              <w:adjustRightInd w:val="0"/>
              <w:spacing w:before="100" w:beforeAutospacing="1" w:after="200" w:afterAutospacing="1" w:line="276" w:lineRule="auto"/>
              <w:contextualSpacing/>
              <w:jc w:val="center"/>
              <w:rPr>
                <w:rFonts w:cs="Arial"/>
                <w:b/>
              </w:rPr>
            </w:pPr>
            <w:r w:rsidRPr="00D5495C">
              <w:rPr>
                <w:rFonts w:cs="Arial"/>
                <w:b/>
              </w:rPr>
              <w:t>«ДЕТСКИЙ САД №2 ИМ.ЗЕЛИМХАНА КАДЫРОВА С. БАЧИ-ЮРТ КУРЧАЛОЕВСКОГО РАЙОНА»</w:t>
            </w:r>
          </w:p>
          <w:p w:rsidR="006258E1" w:rsidRPr="00D5495C" w:rsidRDefault="006258E1" w:rsidP="006258E1">
            <w:pPr>
              <w:widowControl w:val="0"/>
              <w:numPr>
                <w:ilvl w:val="0"/>
                <w:numId w:val="28"/>
              </w:numPr>
              <w:tabs>
                <w:tab w:val="num" w:pos="72"/>
              </w:tabs>
              <w:autoSpaceDE w:val="0"/>
              <w:autoSpaceDN w:val="0"/>
              <w:adjustRightInd w:val="0"/>
              <w:spacing w:before="100" w:beforeAutospacing="1" w:after="200" w:afterAutospacing="1" w:line="276" w:lineRule="auto"/>
              <w:contextualSpacing/>
              <w:jc w:val="center"/>
              <w:rPr>
                <w:rFonts w:cs="Arial"/>
                <w:b/>
              </w:rPr>
            </w:pPr>
            <w:r w:rsidRPr="00D5495C">
              <w:rPr>
                <w:rFonts w:cs="Arial"/>
                <w:b/>
              </w:rPr>
              <w:t>(МБДОУ «Детский сад №2 им. Зелимхана Кадырова с.Бачи-Юрт                             Курчалоевского района»)</w:t>
            </w:r>
          </w:p>
          <w:p w:rsidR="006258E1" w:rsidRPr="00D5495C" w:rsidRDefault="006258E1" w:rsidP="006258E1">
            <w:pPr>
              <w:widowControl w:val="0"/>
              <w:numPr>
                <w:ilvl w:val="0"/>
                <w:numId w:val="28"/>
              </w:numPr>
              <w:tabs>
                <w:tab w:val="num" w:pos="72"/>
              </w:tabs>
              <w:autoSpaceDE w:val="0"/>
              <w:autoSpaceDN w:val="0"/>
              <w:adjustRightInd w:val="0"/>
              <w:spacing w:before="100" w:beforeAutospacing="1" w:after="200" w:afterAutospacing="1" w:line="276" w:lineRule="auto"/>
              <w:contextualSpacing/>
              <w:jc w:val="center"/>
              <w:rPr>
                <w:rFonts w:cs="Arial"/>
              </w:rPr>
            </w:pPr>
          </w:p>
          <w:p w:rsidR="006258E1" w:rsidRPr="00D5495C" w:rsidRDefault="006258E1" w:rsidP="006258E1">
            <w:pPr>
              <w:widowControl w:val="0"/>
              <w:numPr>
                <w:ilvl w:val="0"/>
                <w:numId w:val="28"/>
              </w:numPr>
              <w:tabs>
                <w:tab w:val="num" w:pos="72"/>
              </w:tabs>
              <w:autoSpaceDE w:val="0"/>
              <w:autoSpaceDN w:val="0"/>
              <w:adjustRightInd w:val="0"/>
              <w:spacing w:before="100" w:beforeAutospacing="1" w:after="200" w:afterAutospacing="1" w:line="276" w:lineRule="auto"/>
              <w:contextualSpacing/>
              <w:jc w:val="center"/>
              <w:rPr>
                <w:rFonts w:cs="Arial"/>
              </w:rPr>
            </w:pPr>
            <w:r w:rsidRPr="00D5495C">
              <w:t xml:space="preserve">МУ </w:t>
            </w:r>
            <w:r w:rsidRPr="00D5495C">
              <w:rPr>
                <w:rFonts w:cs="Arial"/>
              </w:rPr>
              <w:t>«Курчалойн муниципальни к</w:t>
            </w:r>
            <w:r w:rsidRPr="00D5495C">
              <w:rPr>
                <w:rFonts w:cs="Arial"/>
                <w:lang w:val="en-US"/>
              </w:rPr>
              <w:t>I</w:t>
            </w:r>
            <w:r w:rsidRPr="00D5495C">
              <w:rPr>
                <w:rFonts w:cs="Arial"/>
              </w:rPr>
              <w:t>оштан «Школазхойн дешаран отдел</w:t>
            </w:r>
            <w:r w:rsidRPr="00D5495C">
              <w:t>»</w:t>
            </w:r>
          </w:p>
          <w:p w:rsidR="006258E1" w:rsidRPr="00D5495C" w:rsidRDefault="006258E1" w:rsidP="006258E1">
            <w:pPr>
              <w:jc w:val="center"/>
              <w:rPr>
                <w:rFonts w:eastAsia="Calibri"/>
                <w:b/>
                <w:lang w:eastAsia="en-US"/>
              </w:rPr>
            </w:pPr>
            <w:r w:rsidRPr="00D5495C">
              <w:rPr>
                <w:rFonts w:eastAsia="Calibri"/>
                <w:b/>
                <w:lang w:eastAsia="en-US"/>
              </w:rPr>
              <w:t>Муниципальни бюджетни школалхьалхара дешаран учреждени</w:t>
            </w:r>
          </w:p>
          <w:p w:rsidR="006258E1" w:rsidRPr="00D5495C" w:rsidRDefault="006258E1" w:rsidP="006258E1">
            <w:pPr>
              <w:jc w:val="center"/>
              <w:rPr>
                <w:rFonts w:eastAsia="Calibri"/>
                <w:b/>
                <w:lang w:eastAsia="en-US"/>
              </w:rPr>
            </w:pPr>
            <w:r w:rsidRPr="00D5495C">
              <w:rPr>
                <w:rFonts w:eastAsia="Calibri"/>
                <w:b/>
                <w:lang w:eastAsia="en-US"/>
              </w:rPr>
              <w:t>«КУРЧАЛОЙН КIОШТАН БIАЧИ-ЮЬРТАН № 2 ЙОЛУ КАДЫРОВ ЗЕЛИМХАНАН ЦIАРАХ БЕРИЙН БЕШ»</w:t>
            </w:r>
          </w:p>
          <w:p w:rsidR="006258E1" w:rsidRPr="00D5495C" w:rsidRDefault="006258E1" w:rsidP="006258E1">
            <w:pPr>
              <w:widowControl w:val="0"/>
              <w:numPr>
                <w:ilvl w:val="0"/>
                <w:numId w:val="28"/>
              </w:numPr>
              <w:tabs>
                <w:tab w:val="num" w:pos="72"/>
              </w:tabs>
              <w:autoSpaceDE w:val="0"/>
              <w:autoSpaceDN w:val="0"/>
              <w:adjustRightInd w:val="0"/>
              <w:spacing w:before="100" w:beforeAutospacing="1" w:after="200" w:afterAutospacing="1" w:line="276" w:lineRule="auto"/>
              <w:contextualSpacing/>
              <w:jc w:val="center"/>
              <w:rPr>
                <w:rFonts w:cs="Arial"/>
                <w:b/>
              </w:rPr>
            </w:pPr>
            <w:r w:rsidRPr="00D5495C">
              <w:rPr>
                <w:rFonts w:cs="Arial"/>
                <w:b/>
              </w:rPr>
              <w:t xml:space="preserve">(МБШХЬДУ </w:t>
            </w:r>
            <w:r w:rsidRPr="00D5495C">
              <w:rPr>
                <w:rFonts w:cs="Arial"/>
                <w:b/>
                <w:sz w:val="26"/>
                <w:szCs w:val="26"/>
              </w:rPr>
              <w:t>«Курчалойн к</w:t>
            </w:r>
            <w:r w:rsidRPr="00D5495C">
              <w:rPr>
                <w:rFonts w:cs="Arial"/>
                <w:b/>
                <w:sz w:val="26"/>
                <w:szCs w:val="26"/>
                <w:lang w:val="en-US"/>
              </w:rPr>
              <w:t>I</w:t>
            </w:r>
            <w:r w:rsidRPr="00D5495C">
              <w:rPr>
                <w:rFonts w:cs="Arial"/>
                <w:b/>
                <w:sz w:val="26"/>
                <w:szCs w:val="26"/>
              </w:rPr>
              <w:t>оштан Б</w:t>
            </w:r>
            <w:r w:rsidRPr="00D5495C">
              <w:rPr>
                <w:rFonts w:cs="Arial"/>
                <w:b/>
                <w:sz w:val="26"/>
                <w:szCs w:val="26"/>
                <w:lang w:val="en-US"/>
              </w:rPr>
              <w:t>I</w:t>
            </w:r>
            <w:r w:rsidRPr="00D5495C">
              <w:rPr>
                <w:rFonts w:cs="Arial"/>
                <w:b/>
                <w:sz w:val="26"/>
                <w:szCs w:val="26"/>
              </w:rPr>
              <w:t>ачи-Юьртан № 2 йолу Кадыров Зелимханан ц</w:t>
            </w:r>
            <w:r w:rsidRPr="00D5495C">
              <w:rPr>
                <w:rFonts w:cs="Arial"/>
                <w:b/>
                <w:sz w:val="26"/>
                <w:szCs w:val="26"/>
                <w:lang w:val="en-US"/>
              </w:rPr>
              <w:t>I</w:t>
            </w:r>
            <w:r w:rsidRPr="00D5495C">
              <w:rPr>
                <w:rFonts w:cs="Arial"/>
                <w:b/>
                <w:sz w:val="26"/>
                <w:szCs w:val="26"/>
              </w:rPr>
              <w:t>арах берийн беш»</w:t>
            </w:r>
            <w:r w:rsidRPr="00D5495C">
              <w:rPr>
                <w:rFonts w:cs="Arial"/>
                <w:b/>
              </w:rPr>
              <w:t>)</w:t>
            </w:r>
          </w:p>
          <w:p w:rsidR="006258E1" w:rsidRPr="00D5495C" w:rsidRDefault="006258E1" w:rsidP="006258E1">
            <w:pPr>
              <w:jc w:val="center"/>
              <w:rPr>
                <w:rFonts w:eastAsia="Arial Unicode MS" w:cstheme="minorBidi"/>
                <w:color w:val="000000"/>
                <w:sz w:val="22"/>
                <w:szCs w:val="22"/>
              </w:rPr>
            </w:pPr>
          </w:p>
          <w:p w:rsidR="006258E1" w:rsidRPr="006258E1" w:rsidRDefault="006258E1" w:rsidP="006258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26282F"/>
                <w:sz w:val="28"/>
                <w:szCs w:val="28"/>
              </w:rPr>
            </w:pPr>
            <w:r w:rsidRPr="006258E1">
              <w:rPr>
                <w:rFonts w:eastAsiaTheme="minorEastAsia"/>
                <w:b/>
                <w:bCs/>
                <w:color w:val="26282F"/>
                <w:sz w:val="28"/>
                <w:szCs w:val="28"/>
              </w:rPr>
              <w:lastRenderedPageBreak/>
              <w:t>ПРИКАЗ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70"/>
              <w:gridCol w:w="4958"/>
              <w:gridCol w:w="1003"/>
            </w:tblGrid>
            <w:tr w:rsidR="006258E1" w:rsidRPr="006258E1" w:rsidTr="005464E6"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58E1" w:rsidRPr="006258E1" w:rsidRDefault="005464E6" w:rsidP="006258E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/>
                      <w:color w:val="26282F"/>
                      <w:sz w:val="28"/>
                      <w:szCs w:val="28"/>
                    </w:rPr>
                  </w:pPr>
                  <w:r>
                    <w:rPr>
                      <w:i/>
                      <w:color w:val="26282F"/>
                      <w:sz w:val="28"/>
                      <w:szCs w:val="28"/>
                    </w:rPr>
                    <w:t>24.10.2023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8E1" w:rsidRPr="006258E1" w:rsidRDefault="006258E1" w:rsidP="006258E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26282F"/>
                      <w:sz w:val="28"/>
                      <w:szCs w:val="28"/>
                    </w:rPr>
                  </w:pPr>
                  <w:r w:rsidRPr="006258E1">
                    <w:rPr>
                      <w:b/>
                      <w:bCs/>
                      <w:color w:val="26282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258E1" w:rsidRPr="006258E1" w:rsidRDefault="005464E6" w:rsidP="006258E1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i/>
                      <w:color w:val="26282F"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color w:val="26282F"/>
                      <w:sz w:val="28"/>
                      <w:szCs w:val="28"/>
                    </w:rPr>
                    <w:t>58</w:t>
                  </w:r>
                </w:p>
              </w:tc>
            </w:tr>
          </w:tbl>
          <w:p w:rsidR="006258E1" w:rsidRPr="006258E1" w:rsidRDefault="006258E1" w:rsidP="006258E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6258E1">
              <w:rPr>
                <w:rFonts w:eastAsiaTheme="minorEastAsia"/>
                <w:sz w:val="28"/>
                <w:szCs w:val="28"/>
              </w:rPr>
              <w:t>с.Бачи-Юрт</w:t>
            </w:r>
          </w:p>
          <w:p w:rsidR="006258E1" w:rsidRPr="006258E1" w:rsidRDefault="006258E1" w:rsidP="006258E1">
            <w:pPr>
              <w:spacing w:line="276" w:lineRule="auto"/>
              <w:ind w:right="-81"/>
              <w:rPr>
                <w:rFonts w:eastAsiaTheme="minorEastAsia"/>
                <w:b/>
                <w:sz w:val="28"/>
                <w:szCs w:val="28"/>
              </w:rPr>
            </w:pPr>
            <w:r w:rsidRPr="006258E1">
              <w:rPr>
                <w:rFonts w:eastAsiaTheme="minorEastAsia"/>
                <w:b/>
                <w:sz w:val="28"/>
                <w:szCs w:val="28"/>
              </w:rPr>
              <w:t xml:space="preserve">Об утверждении решений </w:t>
            </w:r>
          </w:p>
          <w:p w:rsidR="006258E1" w:rsidRPr="006258E1" w:rsidRDefault="006258E1" w:rsidP="006258E1">
            <w:pPr>
              <w:spacing w:line="276" w:lineRule="auto"/>
              <w:ind w:right="-81"/>
              <w:rPr>
                <w:rFonts w:eastAsiaTheme="minorEastAsia"/>
                <w:b/>
                <w:sz w:val="28"/>
                <w:szCs w:val="28"/>
              </w:rPr>
            </w:pPr>
            <w:r w:rsidRPr="006258E1">
              <w:rPr>
                <w:rFonts w:eastAsiaTheme="minorEastAsia"/>
                <w:b/>
                <w:sz w:val="28"/>
                <w:szCs w:val="28"/>
              </w:rPr>
              <w:t>общего собрания</w:t>
            </w:r>
          </w:p>
          <w:p w:rsidR="006258E1" w:rsidRPr="006258E1" w:rsidRDefault="006258E1" w:rsidP="006258E1">
            <w:pPr>
              <w:spacing w:line="276" w:lineRule="auto"/>
              <w:ind w:right="-81"/>
              <w:rPr>
                <w:rFonts w:eastAsiaTheme="minorEastAsia"/>
                <w:b/>
                <w:sz w:val="28"/>
                <w:szCs w:val="28"/>
              </w:rPr>
            </w:pPr>
            <w:r w:rsidRPr="006258E1">
              <w:rPr>
                <w:rFonts w:eastAsiaTheme="minorEastAsia"/>
                <w:b/>
                <w:sz w:val="28"/>
                <w:szCs w:val="28"/>
              </w:rPr>
              <w:t>трудового коллектива</w:t>
            </w:r>
          </w:p>
          <w:p w:rsidR="006258E1" w:rsidRPr="006258E1" w:rsidRDefault="006258E1" w:rsidP="006258E1">
            <w:pPr>
              <w:spacing w:line="276" w:lineRule="auto"/>
              <w:ind w:right="-81"/>
              <w:rPr>
                <w:rFonts w:eastAsiaTheme="minorEastAsia"/>
                <w:b/>
                <w:sz w:val="28"/>
                <w:szCs w:val="28"/>
              </w:rPr>
            </w:pPr>
          </w:p>
          <w:p w:rsidR="006258E1" w:rsidRPr="006258E1" w:rsidRDefault="006258E1" w:rsidP="006258E1">
            <w:pPr>
              <w:ind w:firstLine="284"/>
              <w:rPr>
                <w:rFonts w:eastAsiaTheme="minorEastAsia"/>
                <w:sz w:val="28"/>
                <w:szCs w:val="28"/>
              </w:rPr>
            </w:pPr>
            <w:r w:rsidRPr="006258E1">
              <w:rPr>
                <w:rFonts w:eastAsiaTheme="minorEastAsia"/>
                <w:sz w:val="28"/>
                <w:szCs w:val="28"/>
              </w:rPr>
              <w:t xml:space="preserve">В целях </w:t>
            </w:r>
            <w:r w:rsidRPr="006258E1">
              <w:rPr>
                <w:rFonts w:eastAsiaTheme="minorEastAsia"/>
                <w:color w:val="111111"/>
                <w:sz w:val="28"/>
                <w:szCs w:val="28"/>
                <w:shd w:val="clear" w:color="auto" w:fill="FFFFFF"/>
              </w:rPr>
              <w:t>координации деят</w:t>
            </w:r>
            <w:r>
              <w:rPr>
                <w:rFonts w:eastAsiaTheme="minorEastAsia"/>
                <w:color w:val="111111"/>
                <w:sz w:val="28"/>
                <w:szCs w:val="28"/>
                <w:shd w:val="clear" w:color="auto" w:fill="FFFFFF"/>
              </w:rPr>
              <w:t>ельности коллектива в новом 2023-2026</w:t>
            </w:r>
            <w:r w:rsidRPr="006258E1">
              <w:rPr>
                <w:rFonts w:eastAsiaTheme="minorEastAsia"/>
                <w:color w:val="111111"/>
                <w:sz w:val="28"/>
                <w:szCs w:val="28"/>
                <w:shd w:val="clear" w:color="auto" w:fill="FFFFFF"/>
              </w:rPr>
              <w:t xml:space="preserve"> учебном году и </w:t>
            </w:r>
            <w:r w:rsidRPr="006258E1">
              <w:rPr>
                <w:rFonts w:eastAsiaTheme="minorEastAsia"/>
                <w:sz w:val="28"/>
                <w:szCs w:val="28"/>
              </w:rPr>
              <w:t>р</w:t>
            </w:r>
            <w:r w:rsidRPr="006258E1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егулирования социально-трудовых отношений в МБДОУ на основании решения общего собрания трудового коллектива </w:t>
            </w:r>
            <w:r w:rsidRPr="006258E1">
              <w:rPr>
                <w:rFonts w:eastAsiaTheme="minorEastAsia"/>
                <w:sz w:val="28"/>
                <w:szCs w:val="28"/>
              </w:rPr>
              <w:t>приказываю:</w:t>
            </w:r>
          </w:p>
          <w:p w:rsidR="006258E1" w:rsidRPr="006258E1" w:rsidRDefault="006258E1" w:rsidP="006258E1">
            <w:pPr>
              <w:numPr>
                <w:ilvl w:val="0"/>
                <w:numId w:val="30"/>
              </w:num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258E1">
              <w:rPr>
                <w:rFonts w:eastAsia="Calibri"/>
                <w:sz w:val="28"/>
                <w:szCs w:val="28"/>
                <w:lang w:eastAsia="en-US"/>
              </w:rPr>
              <w:t xml:space="preserve">Строго соблюдать все требования инструкций по пожарной безопасности, охране жизни и здоровья ребенка, сотрудников. </w:t>
            </w:r>
          </w:p>
          <w:p w:rsidR="006258E1" w:rsidRPr="006258E1" w:rsidRDefault="006258E1" w:rsidP="006258E1">
            <w:pPr>
              <w:numPr>
                <w:ilvl w:val="0"/>
                <w:numId w:val="30"/>
              </w:num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258E1">
              <w:rPr>
                <w:rFonts w:eastAsia="Calibri"/>
                <w:sz w:val="28"/>
                <w:szCs w:val="28"/>
                <w:lang w:eastAsia="en-US"/>
              </w:rPr>
              <w:t>Утверд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ить Коллективный договор на 2023 -2026 </w:t>
            </w:r>
            <w:r w:rsidRPr="006258E1">
              <w:rPr>
                <w:rFonts w:eastAsia="Calibri"/>
                <w:sz w:val="28"/>
                <w:szCs w:val="28"/>
                <w:lang w:eastAsia="en-US"/>
              </w:rPr>
              <w:t>гг. с приложениями к нему в новой редакции.</w:t>
            </w:r>
          </w:p>
          <w:p w:rsidR="006258E1" w:rsidRPr="006258E1" w:rsidRDefault="006258E1" w:rsidP="006258E1">
            <w:pPr>
              <w:numPr>
                <w:ilvl w:val="0"/>
                <w:numId w:val="30"/>
              </w:num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258E1">
              <w:rPr>
                <w:rFonts w:eastAsia="Calibri"/>
                <w:sz w:val="28"/>
                <w:szCs w:val="28"/>
                <w:lang w:eastAsia="en-US"/>
              </w:rPr>
              <w:t>Коллекти</w:t>
            </w:r>
            <w:r>
              <w:rPr>
                <w:rFonts w:eastAsia="Calibri"/>
                <w:sz w:val="28"/>
                <w:szCs w:val="28"/>
                <w:lang w:eastAsia="en-US"/>
              </w:rPr>
              <w:t>вный договор на 2023-2026</w:t>
            </w:r>
            <w:r w:rsidRPr="006258E1">
              <w:rPr>
                <w:rFonts w:eastAsia="Calibri"/>
                <w:sz w:val="28"/>
                <w:szCs w:val="28"/>
                <w:lang w:eastAsia="en-US"/>
              </w:rPr>
              <w:t xml:space="preserve">г с приложениями к нему </w:t>
            </w:r>
            <w:r w:rsidR="00A31FE8" w:rsidRPr="006258E1">
              <w:rPr>
                <w:rFonts w:eastAsia="Calibri"/>
                <w:sz w:val="28"/>
                <w:szCs w:val="28"/>
                <w:lang w:eastAsia="en-US"/>
              </w:rPr>
              <w:t>вступает в</w:t>
            </w:r>
            <w:r w:rsidRPr="006258E1">
              <w:rPr>
                <w:rFonts w:eastAsia="Calibri"/>
                <w:sz w:val="28"/>
                <w:szCs w:val="28"/>
                <w:lang w:eastAsia="en-US"/>
              </w:rPr>
              <w:t xml:space="preserve"> силу с момента подписания данного приказа</w:t>
            </w:r>
          </w:p>
          <w:p w:rsidR="006258E1" w:rsidRPr="006258E1" w:rsidRDefault="006258E1" w:rsidP="005464E6">
            <w:pPr>
              <w:numPr>
                <w:ilvl w:val="0"/>
                <w:numId w:val="30"/>
              </w:numPr>
              <w:tabs>
                <w:tab w:val="left" w:pos="284"/>
              </w:tabs>
              <w:spacing w:after="200" w:line="276" w:lineRule="auto"/>
              <w:ind w:left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258E1">
              <w:rPr>
                <w:rFonts w:eastAsia="Calibri"/>
                <w:sz w:val="28"/>
                <w:szCs w:val="28"/>
                <w:lang w:eastAsia="en-US"/>
              </w:rPr>
              <w:t xml:space="preserve">Продолжить работу председателя профкома </w:t>
            </w:r>
            <w:r w:rsidR="00A31FE8">
              <w:rPr>
                <w:rFonts w:eastAsia="Calibri"/>
                <w:sz w:val="28"/>
                <w:szCs w:val="28"/>
                <w:lang w:eastAsia="en-US"/>
              </w:rPr>
              <w:t>ДОУ З.С.Хаидовой</w:t>
            </w:r>
            <w:r w:rsidR="00A31FE8" w:rsidRPr="006258E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258E1" w:rsidRPr="006258E1" w:rsidRDefault="006258E1" w:rsidP="006258E1">
            <w:pPr>
              <w:rPr>
                <w:rFonts w:eastAsiaTheme="minorEastAsia" w:cstheme="minorBidi"/>
                <w:sz w:val="28"/>
                <w:szCs w:val="28"/>
              </w:rPr>
            </w:pPr>
          </w:p>
          <w:p w:rsidR="006258E1" w:rsidRPr="006258E1" w:rsidRDefault="006258E1" w:rsidP="006258E1">
            <w:pPr>
              <w:numPr>
                <w:ilvl w:val="0"/>
                <w:numId w:val="30"/>
              </w:numPr>
              <w:spacing w:after="200" w:line="276" w:lineRule="auto"/>
              <w:ind w:left="284" w:hanging="28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6258E1">
              <w:rPr>
                <w:rFonts w:eastAsia="Calibri"/>
                <w:sz w:val="28"/>
                <w:szCs w:val="28"/>
                <w:lang w:eastAsia="en-US"/>
              </w:rPr>
              <w:t>Контроль за исполнением настоящего приказа оставляю за собой.</w:t>
            </w:r>
          </w:p>
          <w:p w:rsidR="006258E1" w:rsidRPr="006258E1" w:rsidRDefault="006258E1" w:rsidP="006258E1">
            <w:pPr>
              <w:rPr>
                <w:rFonts w:eastAsiaTheme="minorEastAsia" w:cstheme="minorBidi"/>
                <w:sz w:val="28"/>
                <w:szCs w:val="28"/>
              </w:rPr>
            </w:pPr>
          </w:p>
          <w:p w:rsidR="006258E1" w:rsidRPr="006258E1" w:rsidRDefault="006258E1" w:rsidP="006258E1">
            <w:pPr>
              <w:rPr>
                <w:rFonts w:eastAsiaTheme="minorEastAsia" w:cstheme="minorBidi"/>
                <w:sz w:val="28"/>
                <w:szCs w:val="28"/>
              </w:rPr>
            </w:pPr>
          </w:p>
          <w:p w:rsidR="006258E1" w:rsidRPr="006258E1" w:rsidRDefault="006258E1" w:rsidP="006258E1">
            <w:pPr>
              <w:framePr w:wrap="none" w:vAnchor="page" w:hAnchor="page" w:x="5228" w:y="11655"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6258E1" w:rsidRPr="006258E1" w:rsidRDefault="006258E1" w:rsidP="006258E1">
            <w:pPr>
              <w:jc w:val="center"/>
              <w:rPr>
                <w:sz w:val="28"/>
                <w:szCs w:val="28"/>
              </w:rPr>
            </w:pPr>
          </w:p>
          <w:p w:rsidR="006258E1" w:rsidRPr="006258E1" w:rsidRDefault="006258E1" w:rsidP="006258E1">
            <w:pPr>
              <w:jc w:val="center"/>
              <w:rPr>
                <w:sz w:val="28"/>
                <w:szCs w:val="28"/>
              </w:rPr>
            </w:pPr>
            <w:r w:rsidRPr="006258E1">
              <w:rPr>
                <w:sz w:val="28"/>
                <w:szCs w:val="28"/>
              </w:rPr>
              <w:t>Заведующий                                                                 М.С.Таймасханова</w:t>
            </w:r>
          </w:p>
          <w:p w:rsidR="006258E1" w:rsidRPr="006258E1" w:rsidRDefault="006258E1" w:rsidP="006258E1">
            <w:pPr>
              <w:tabs>
                <w:tab w:val="left" w:pos="5580"/>
              </w:tabs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D5495C" w:rsidRPr="00D5495C" w:rsidRDefault="00D5495C" w:rsidP="00585C1F">
            <w:pPr>
              <w:tabs>
                <w:tab w:val="left" w:pos="9498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07D88" w:rsidRPr="00A07D88" w:rsidRDefault="00A07D88" w:rsidP="00A07D88">
      <w:pPr>
        <w:tabs>
          <w:tab w:val="left" w:pos="5580"/>
        </w:tabs>
        <w:spacing w:after="200" w:line="276" w:lineRule="auto"/>
        <w:jc w:val="center"/>
        <w:rPr>
          <w:rFonts w:eastAsiaTheme="minorEastAsia"/>
          <w:sz w:val="22"/>
          <w:szCs w:val="22"/>
        </w:rPr>
      </w:pPr>
      <w:r w:rsidRPr="00A07D88">
        <w:rPr>
          <w:rFonts w:eastAsiaTheme="minorEastAsia"/>
          <w:sz w:val="28"/>
          <w:szCs w:val="28"/>
        </w:rPr>
        <w:lastRenderedPageBreak/>
        <w:t>Список работников МБДОУ «Детский сад №2 им. Зелимхана Кадырова с.Бачи-Юрт Курчалоевского района», ознакомленных с коллективным договором.</w:t>
      </w:r>
    </w:p>
    <w:tbl>
      <w:tblPr>
        <w:tblStyle w:val="3a"/>
        <w:tblW w:w="10801" w:type="dxa"/>
        <w:tblInd w:w="-743" w:type="dxa"/>
        <w:tblLook w:val="04A0" w:firstRow="1" w:lastRow="0" w:firstColumn="1" w:lastColumn="0" w:noHBand="0" w:noVBand="1"/>
      </w:tblPr>
      <w:tblGrid>
        <w:gridCol w:w="971"/>
        <w:gridCol w:w="4852"/>
        <w:gridCol w:w="3250"/>
        <w:gridCol w:w="1728"/>
      </w:tblGrid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jc w:val="center"/>
              <w:rPr>
                <w:sz w:val="28"/>
                <w:szCs w:val="28"/>
              </w:rPr>
            </w:pPr>
            <w:r w:rsidRPr="00A07D88">
              <w:rPr>
                <w:sz w:val="28"/>
                <w:szCs w:val="28"/>
              </w:rPr>
              <w:t>№п/п</w:t>
            </w:r>
          </w:p>
        </w:tc>
        <w:tc>
          <w:tcPr>
            <w:tcW w:w="4852" w:type="dxa"/>
          </w:tcPr>
          <w:p w:rsidR="00A07D88" w:rsidRPr="00A07D88" w:rsidRDefault="00A07D88" w:rsidP="00A07D88">
            <w:pPr>
              <w:jc w:val="center"/>
              <w:rPr>
                <w:sz w:val="28"/>
                <w:szCs w:val="28"/>
              </w:rPr>
            </w:pPr>
            <w:r w:rsidRPr="00A07D88">
              <w:rPr>
                <w:sz w:val="28"/>
                <w:szCs w:val="28"/>
              </w:rPr>
              <w:t>Ф.И.О.</w:t>
            </w:r>
          </w:p>
        </w:tc>
        <w:tc>
          <w:tcPr>
            <w:tcW w:w="3250" w:type="dxa"/>
          </w:tcPr>
          <w:p w:rsidR="00A07D88" w:rsidRPr="00A07D88" w:rsidRDefault="00A07D88" w:rsidP="00A07D88">
            <w:pPr>
              <w:jc w:val="center"/>
              <w:rPr>
                <w:sz w:val="28"/>
                <w:szCs w:val="28"/>
              </w:rPr>
            </w:pPr>
            <w:r w:rsidRPr="00A07D8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jc w:val="center"/>
              <w:rPr>
                <w:sz w:val="28"/>
                <w:szCs w:val="28"/>
              </w:rPr>
            </w:pPr>
            <w:r w:rsidRPr="00A07D88">
              <w:rPr>
                <w:sz w:val="28"/>
                <w:szCs w:val="28"/>
              </w:rPr>
              <w:t xml:space="preserve">Роспись </w:t>
            </w: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 xml:space="preserve">Абкарова Л.У.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Абубакаров Ю.С-Х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Рабочий по ОЗ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Агамирзаева Л.Р.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Техничка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Айдамиров А.А.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Сторож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Алиев А.У.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Соц.педагог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Алиева Х.Ю.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Медсестра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Алчагаров С-С.А.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Программист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Асхабова Л.А.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Асхабова Х.Х.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Кастелянша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Ахмадова Л.С.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Ахмадова Р.И.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Машинист по стирке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Ахмадова Р.И.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Ахмадова Т.И.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Батагаева И.Х.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Техничка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Бетербинва Э.А.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/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Бецилаева А.В.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Диетсестра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Битиева Т.Д.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Кладовщик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Вацаева Н.М.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Висалаева М.Р.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Давлатукаев И.У.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Сторож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Далаева И.Г.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Дамзаев И.Х.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 xml:space="preserve">Грузчик 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Данкаева Д.А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Данкаева З.М.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Повар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Дасуева К.Р.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Даудова Т.И.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Повар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Даутхожоева М.М.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Кладовщик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Джабраилова А.Т.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Кастелянша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Джабраилова Х.И.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Джабраилова Х.С.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Дудаева М.М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Делопроизводитель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Зубайраева П.Ш.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Повар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Ибрагимова Ж.А.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Ибрагимова З.Р.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Испайханов Л.С.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Сторож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Исраилова М.М.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Повар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Кадырова З.М.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Музык. Рук.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Казбекова М.С.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Диетсестра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Каимова Х.А.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Старший 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Ледиева А.Ж.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Дворник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Магомадов Р.М.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Программист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Магомадов Х.Р.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Электрик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Магомадова Р.С.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Магомадова Х.Р.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Магомадова Э.И.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Масаева Х.С.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0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Махмудова Л.А.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Ст. 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0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Межидова М.К.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Мичтаева А.Л-А.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Музык. Рук.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Мударова Х.З.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Мусаева И.А.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Мусаева Р.А.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Муслимова М.Р.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Машинист по стирке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Пайзулаева М.З.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Дворник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Пошуев Н.И.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Грузчик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Ражапова А.Х-М.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Саатбекова Х.Ж.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Саламова Р.Х.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Салманиева М.У.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Сапаев А.А.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Грузчик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Сапаев И.А.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Сторож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Сапаев М.Я.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Бухгалтер мат.ответст.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Сапаева Ж.С.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Сапаева Х.Я.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Таймаева Т.М.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Кастелянша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Таймасханова М.С.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Заведующий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Товзарханова Х.А.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Психолог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Тураев Х.Х.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Сторож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sz w:val="28"/>
                <w:szCs w:val="28"/>
              </w:rPr>
              <w:t>Улхаева Э. 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Помощник восп.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Умарова А.И.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Усаева Р.Х.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Дворник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Хадаева А.М.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 xml:space="preserve">Ист. по физкультуре 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Хаидов А.С-Х.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Рабочий по ОЗ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Хаидов У.С-Х.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Электрик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Хаидова З.С.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Зам.зав. по УВЧ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Хаидова З.С.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Хатуева З.М.Э.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Повар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Хукиева А.Т.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Цакаев А.Х-А.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Сторож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Цакаев А-М.Х-А.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Зам.зав. по АХЧ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Цакаева З.Ш.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Дворник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Цакаева Т.А.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воспитателя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Цакаева Х.Х-А.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Пом. вомпитателя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Цициева А.Д.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Машин. По стирке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Чараев А.А.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Бухгалтер</w:t>
            </w:r>
          </w:p>
        </w:tc>
        <w:tc>
          <w:tcPr>
            <w:tcW w:w="1728" w:type="dxa"/>
          </w:tcPr>
          <w:p w:rsidR="00A07D88" w:rsidRPr="00A07D88" w:rsidRDefault="00A07D88" w:rsidP="00A07D88">
            <w:pPr>
              <w:rPr>
                <w:sz w:val="28"/>
                <w:szCs w:val="28"/>
              </w:rPr>
            </w:pPr>
          </w:p>
        </w:tc>
      </w:tr>
      <w:tr w:rsidR="00A07D88" w:rsidRPr="00A07D88" w:rsidTr="005464E6">
        <w:tc>
          <w:tcPr>
            <w:tcW w:w="971" w:type="dxa"/>
          </w:tcPr>
          <w:p w:rsidR="00A07D88" w:rsidRPr="00A07D88" w:rsidRDefault="00A07D88" w:rsidP="00A07D88">
            <w:pPr>
              <w:numPr>
                <w:ilvl w:val="0"/>
                <w:numId w:val="29"/>
              </w:num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Чараева Х.М.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rFonts w:eastAsia="Calibri"/>
                <w:sz w:val="28"/>
                <w:szCs w:val="28"/>
              </w:rPr>
            </w:pPr>
            <w:r w:rsidRPr="00A07D8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</w:tcPr>
          <w:p w:rsidR="00A07D88" w:rsidRPr="00A07D88" w:rsidRDefault="00A07D88" w:rsidP="00A07D88">
            <w:pPr>
              <w:rPr>
                <w:szCs w:val="28"/>
              </w:rPr>
            </w:pPr>
          </w:p>
        </w:tc>
      </w:tr>
    </w:tbl>
    <w:p w:rsidR="00CA0F54" w:rsidRPr="00CA0F54" w:rsidRDefault="00CA0F54">
      <w:pPr>
        <w:jc w:val="right"/>
        <w:rPr>
          <w:sz w:val="28"/>
          <w:szCs w:val="28"/>
        </w:rPr>
      </w:pPr>
    </w:p>
    <w:sectPr w:rsidR="00CA0F54" w:rsidRPr="00CA0F54" w:rsidSect="00EC1171">
      <w:footerReference w:type="default" r:id="rId13"/>
      <w:pgSz w:w="11906" w:h="16838"/>
      <w:pgMar w:top="142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B3" w:rsidRDefault="008C09B3">
      <w:r>
        <w:separator/>
      </w:r>
    </w:p>
  </w:endnote>
  <w:endnote w:type="continuationSeparator" w:id="0">
    <w:p w:rsidR="008C09B3" w:rsidRDefault="008C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E6" w:rsidRDefault="005464E6" w:rsidP="0002281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C117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B3" w:rsidRDefault="008C09B3">
      <w:r>
        <w:separator/>
      </w:r>
    </w:p>
  </w:footnote>
  <w:footnote w:type="continuationSeparator" w:id="0">
    <w:p w:rsidR="008C09B3" w:rsidRDefault="008C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47A63A9"/>
    <w:multiLevelType w:val="hybridMultilevel"/>
    <w:tmpl w:val="5224AF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C5B04"/>
    <w:multiLevelType w:val="hybridMultilevel"/>
    <w:tmpl w:val="E6C6F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201A2"/>
    <w:multiLevelType w:val="hybridMultilevel"/>
    <w:tmpl w:val="944A813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0F137774"/>
    <w:multiLevelType w:val="multilevel"/>
    <w:tmpl w:val="FB1CE4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FB26BD"/>
    <w:multiLevelType w:val="multilevel"/>
    <w:tmpl w:val="98826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C876CE"/>
    <w:multiLevelType w:val="hybridMultilevel"/>
    <w:tmpl w:val="73805DCE"/>
    <w:lvl w:ilvl="0" w:tplc="2292B404">
      <w:start w:val="25"/>
      <w:numFmt w:val="decimal"/>
      <w:lvlText w:val="(%1"/>
      <w:lvlJc w:val="left"/>
      <w:pPr>
        <w:ind w:left="15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23245334"/>
    <w:multiLevelType w:val="hybridMultilevel"/>
    <w:tmpl w:val="8CAC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06F88"/>
    <w:multiLevelType w:val="hybridMultilevel"/>
    <w:tmpl w:val="E6527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99E1E3F"/>
    <w:multiLevelType w:val="hybridMultilevel"/>
    <w:tmpl w:val="24CC07F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55D1"/>
    <w:multiLevelType w:val="hybridMultilevel"/>
    <w:tmpl w:val="DFF8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607C67"/>
    <w:multiLevelType w:val="hybridMultilevel"/>
    <w:tmpl w:val="84EA735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5" w15:restartNumberingAfterBreak="0">
    <w:nsid w:val="3F7B0622"/>
    <w:multiLevelType w:val="hybridMultilevel"/>
    <w:tmpl w:val="5D36667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19A78C4"/>
    <w:multiLevelType w:val="multilevel"/>
    <w:tmpl w:val="88D24456"/>
    <w:lvl w:ilvl="0">
      <w:start w:val="10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907247"/>
    <w:multiLevelType w:val="hybridMultilevel"/>
    <w:tmpl w:val="C010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173A2"/>
    <w:multiLevelType w:val="hybridMultilevel"/>
    <w:tmpl w:val="A92EC152"/>
    <w:lvl w:ilvl="0" w:tplc="466C3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349E3"/>
    <w:multiLevelType w:val="hybridMultilevel"/>
    <w:tmpl w:val="9E78F2CE"/>
    <w:lvl w:ilvl="0" w:tplc="525862C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</w:lvl>
    <w:lvl w:ilvl="3" w:tplc="0419000F" w:tentative="1">
      <w:start w:val="1"/>
      <w:numFmt w:val="decimal"/>
      <w:lvlText w:val="%4."/>
      <w:lvlJc w:val="left"/>
      <w:pPr>
        <w:ind w:left="4128" w:hanging="360"/>
      </w:p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</w:lvl>
    <w:lvl w:ilvl="6" w:tplc="0419000F" w:tentative="1">
      <w:start w:val="1"/>
      <w:numFmt w:val="decimal"/>
      <w:lvlText w:val="%7."/>
      <w:lvlJc w:val="left"/>
      <w:pPr>
        <w:ind w:left="6288" w:hanging="360"/>
      </w:p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</w:lvl>
  </w:abstractNum>
  <w:abstractNum w:abstractNumId="20" w15:restartNumberingAfterBreak="0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833A36"/>
    <w:multiLevelType w:val="multilevel"/>
    <w:tmpl w:val="6124F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E1AF9"/>
    <w:multiLevelType w:val="multilevel"/>
    <w:tmpl w:val="F7B6A2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24" w15:restartNumberingAfterBreak="0">
    <w:nsid w:val="775D0D80"/>
    <w:multiLevelType w:val="hybridMultilevel"/>
    <w:tmpl w:val="63401C22"/>
    <w:lvl w:ilvl="0" w:tplc="ABDA675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BA604A"/>
    <w:multiLevelType w:val="hybridMultilevel"/>
    <w:tmpl w:val="A6EC1A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AD56EE"/>
    <w:multiLevelType w:val="multilevel"/>
    <w:tmpl w:val="5CE418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C04A37"/>
    <w:multiLevelType w:val="hybridMultilevel"/>
    <w:tmpl w:val="CE5A0C9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B75A8"/>
    <w:multiLevelType w:val="multilevel"/>
    <w:tmpl w:val="0D54A1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22"/>
  </w:num>
  <w:num w:numId="5">
    <w:abstractNumId w:val="8"/>
  </w:num>
  <w:num w:numId="6">
    <w:abstractNumId w:val="21"/>
  </w:num>
  <w:num w:numId="7">
    <w:abstractNumId w:val="26"/>
  </w:num>
  <w:num w:numId="8">
    <w:abstractNumId w:val="16"/>
  </w:num>
  <w:num w:numId="9">
    <w:abstractNumId w:val="4"/>
  </w:num>
  <w:num w:numId="10">
    <w:abstractNumId w:val="1"/>
  </w:num>
  <w:num w:numId="11">
    <w:abstractNumId w:val="2"/>
  </w:num>
  <w:num w:numId="12">
    <w:abstractNumId w:val="19"/>
  </w:num>
  <w:num w:numId="13">
    <w:abstractNumId w:val="24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5"/>
  </w:num>
  <w:num w:numId="18">
    <w:abstractNumId w:val="15"/>
  </w:num>
  <w:num w:numId="19">
    <w:abstractNumId w:val="3"/>
  </w:num>
  <w:num w:numId="20">
    <w:abstractNumId w:val="10"/>
  </w:num>
  <w:num w:numId="21">
    <w:abstractNumId w:val="6"/>
  </w:num>
  <w:num w:numId="22">
    <w:abstractNumId w:val="11"/>
  </w:num>
  <w:num w:numId="23">
    <w:abstractNumId w:val="9"/>
  </w:num>
  <w:num w:numId="24">
    <w:abstractNumId w:val="20"/>
  </w:num>
  <w:num w:numId="25">
    <w:abstractNumId w:val="7"/>
  </w:num>
  <w:num w:numId="26">
    <w:abstractNumId w:val="28"/>
  </w:num>
  <w:num w:numId="27">
    <w:abstractNumId w:val="23"/>
  </w:num>
  <w:num w:numId="28">
    <w:abstractNumId w:val="0"/>
  </w:num>
  <w:num w:numId="29">
    <w:abstractNumId w:val="17"/>
  </w:num>
  <w:num w:numId="3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7DD"/>
    <w:rsid w:val="00003902"/>
    <w:rsid w:val="00003CDF"/>
    <w:rsid w:val="00003EBC"/>
    <w:rsid w:val="000040E8"/>
    <w:rsid w:val="00005917"/>
    <w:rsid w:val="000112E4"/>
    <w:rsid w:val="000112F8"/>
    <w:rsid w:val="00012859"/>
    <w:rsid w:val="00014810"/>
    <w:rsid w:val="00016461"/>
    <w:rsid w:val="00017E40"/>
    <w:rsid w:val="00022035"/>
    <w:rsid w:val="0002281E"/>
    <w:rsid w:val="0002337F"/>
    <w:rsid w:val="000233E3"/>
    <w:rsid w:val="00026AA7"/>
    <w:rsid w:val="00027BDA"/>
    <w:rsid w:val="00030557"/>
    <w:rsid w:val="00030B17"/>
    <w:rsid w:val="00030E40"/>
    <w:rsid w:val="00031012"/>
    <w:rsid w:val="00031A0B"/>
    <w:rsid w:val="00032AD7"/>
    <w:rsid w:val="00033BB1"/>
    <w:rsid w:val="00035DB9"/>
    <w:rsid w:val="0003685A"/>
    <w:rsid w:val="00036EB2"/>
    <w:rsid w:val="000412B8"/>
    <w:rsid w:val="000438C8"/>
    <w:rsid w:val="00044EA5"/>
    <w:rsid w:val="00045E0E"/>
    <w:rsid w:val="000463EB"/>
    <w:rsid w:val="000505A6"/>
    <w:rsid w:val="00050CE9"/>
    <w:rsid w:val="00051703"/>
    <w:rsid w:val="00051956"/>
    <w:rsid w:val="00051C54"/>
    <w:rsid w:val="000541CB"/>
    <w:rsid w:val="00054FF4"/>
    <w:rsid w:val="00055614"/>
    <w:rsid w:val="00055E2D"/>
    <w:rsid w:val="00060BF7"/>
    <w:rsid w:val="00061637"/>
    <w:rsid w:val="00063E3E"/>
    <w:rsid w:val="00067C69"/>
    <w:rsid w:val="0007084D"/>
    <w:rsid w:val="00072511"/>
    <w:rsid w:val="00074077"/>
    <w:rsid w:val="00075317"/>
    <w:rsid w:val="000821D2"/>
    <w:rsid w:val="00082593"/>
    <w:rsid w:val="00084C3F"/>
    <w:rsid w:val="00085A65"/>
    <w:rsid w:val="00086BBE"/>
    <w:rsid w:val="000874D5"/>
    <w:rsid w:val="000874F4"/>
    <w:rsid w:val="00093DC0"/>
    <w:rsid w:val="00095191"/>
    <w:rsid w:val="0009538E"/>
    <w:rsid w:val="00095A44"/>
    <w:rsid w:val="0009625E"/>
    <w:rsid w:val="00097FB6"/>
    <w:rsid w:val="000A07D6"/>
    <w:rsid w:val="000A1078"/>
    <w:rsid w:val="000A13A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631F"/>
    <w:rsid w:val="000B6F4F"/>
    <w:rsid w:val="000B781E"/>
    <w:rsid w:val="000B78D3"/>
    <w:rsid w:val="000C1BA3"/>
    <w:rsid w:val="000C2A3F"/>
    <w:rsid w:val="000C787A"/>
    <w:rsid w:val="000D0DDA"/>
    <w:rsid w:val="000D1F96"/>
    <w:rsid w:val="000D4A69"/>
    <w:rsid w:val="000D5096"/>
    <w:rsid w:val="000D6454"/>
    <w:rsid w:val="000D7568"/>
    <w:rsid w:val="000E1086"/>
    <w:rsid w:val="000E4783"/>
    <w:rsid w:val="000E57F1"/>
    <w:rsid w:val="000E653C"/>
    <w:rsid w:val="000E73BF"/>
    <w:rsid w:val="000E7558"/>
    <w:rsid w:val="000E7768"/>
    <w:rsid w:val="000F240A"/>
    <w:rsid w:val="000F3D65"/>
    <w:rsid w:val="000F3F9B"/>
    <w:rsid w:val="000F47BD"/>
    <w:rsid w:val="000F5350"/>
    <w:rsid w:val="000F6871"/>
    <w:rsid w:val="000F7B32"/>
    <w:rsid w:val="00100113"/>
    <w:rsid w:val="00101AD0"/>
    <w:rsid w:val="0010455B"/>
    <w:rsid w:val="00105DFD"/>
    <w:rsid w:val="0010667D"/>
    <w:rsid w:val="00110D97"/>
    <w:rsid w:val="00110E7F"/>
    <w:rsid w:val="00113A51"/>
    <w:rsid w:val="0011609F"/>
    <w:rsid w:val="00117A34"/>
    <w:rsid w:val="00120EB0"/>
    <w:rsid w:val="00122FB6"/>
    <w:rsid w:val="00124428"/>
    <w:rsid w:val="001247D6"/>
    <w:rsid w:val="00124BF7"/>
    <w:rsid w:val="00125B3E"/>
    <w:rsid w:val="00126800"/>
    <w:rsid w:val="00132EB4"/>
    <w:rsid w:val="001332A1"/>
    <w:rsid w:val="001363B0"/>
    <w:rsid w:val="00137112"/>
    <w:rsid w:val="00140029"/>
    <w:rsid w:val="00140B2A"/>
    <w:rsid w:val="0014454E"/>
    <w:rsid w:val="001454B2"/>
    <w:rsid w:val="0014594F"/>
    <w:rsid w:val="00147EA0"/>
    <w:rsid w:val="00150097"/>
    <w:rsid w:val="00150518"/>
    <w:rsid w:val="00152CB8"/>
    <w:rsid w:val="00153966"/>
    <w:rsid w:val="001545F7"/>
    <w:rsid w:val="00155FCD"/>
    <w:rsid w:val="00162066"/>
    <w:rsid w:val="00162732"/>
    <w:rsid w:val="00163E38"/>
    <w:rsid w:val="00164962"/>
    <w:rsid w:val="00166071"/>
    <w:rsid w:val="0016649E"/>
    <w:rsid w:val="001675A3"/>
    <w:rsid w:val="00167C86"/>
    <w:rsid w:val="00167E44"/>
    <w:rsid w:val="00170C41"/>
    <w:rsid w:val="00173F75"/>
    <w:rsid w:val="001747AB"/>
    <w:rsid w:val="001776DD"/>
    <w:rsid w:val="0018207F"/>
    <w:rsid w:val="0018245A"/>
    <w:rsid w:val="00183401"/>
    <w:rsid w:val="00183DEF"/>
    <w:rsid w:val="00185B7C"/>
    <w:rsid w:val="00186C39"/>
    <w:rsid w:val="00190723"/>
    <w:rsid w:val="0019086A"/>
    <w:rsid w:val="00191B2E"/>
    <w:rsid w:val="00193DCC"/>
    <w:rsid w:val="001968E0"/>
    <w:rsid w:val="00197692"/>
    <w:rsid w:val="001A0CBF"/>
    <w:rsid w:val="001A2B45"/>
    <w:rsid w:val="001A412A"/>
    <w:rsid w:val="001A7211"/>
    <w:rsid w:val="001B16E8"/>
    <w:rsid w:val="001B1A5A"/>
    <w:rsid w:val="001B2B48"/>
    <w:rsid w:val="001B3AAC"/>
    <w:rsid w:val="001B3EDB"/>
    <w:rsid w:val="001B4B8E"/>
    <w:rsid w:val="001C080E"/>
    <w:rsid w:val="001C0881"/>
    <w:rsid w:val="001C0A7C"/>
    <w:rsid w:val="001C121A"/>
    <w:rsid w:val="001C276C"/>
    <w:rsid w:val="001C4641"/>
    <w:rsid w:val="001D1D9C"/>
    <w:rsid w:val="001D1E5E"/>
    <w:rsid w:val="001D48D5"/>
    <w:rsid w:val="001D7FB3"/>
    <w:rsid w:val="001E0941"/>
    <w:rsid w:val="001E20AD"/>
    <w:rsid w:val="001E2C95"/>
    <w:rsid w:val="001E4F53"/>
    <w:rsid w:val="001E6F53"/>
    <w:rsid w:val="001F02E0"/>
    <w:rsid w:val="001F0960"/>
    <w:rsid w:val="001F0F2B"/>
    <w:rsid w:val="001F1DE7"/>
    <w:rsid w:val="001F344A"/>
    <w:rsid w:val="001F3B15"/>
    <w:rsid w:val="001F4242"/>
    <w:rsid w:val="001F42BA"/>
    <w:rsid w:val="001F4A40"/>
    <w:rsid w:val="001F6381"/>
    <w:rsid w:val="001F655E"/>
    <w:rsid w:val="001F773A"/>
    <w:rsid w:val="001F7921"/>
    <w:rsid w:val="001F7E10"/>
    <w:rsid w:val="00200DFA"/>
    <w:rsid w:val="00201EFD"/>
    <w:rsid w:val="00203906"/>
    <w:rsid w:val="002048D3"/>
    <w:rsid w:val="00205DAA"/>
    <w:rsid w:val="00206D81"/>
    <w:rsid w:val="00210528"/>
    <w:rsid w:val="002109C7"/>
    <w:rsid w:val="00210C18"/>
    <w:rsid w:val="00211862"/>
    <w:rsid w:val="0021504E"/>
    <w:rsid w:val="0021682A"/>
    <w:rsid w:val="00216CB7"/>
    <w:rsid w:val="002176E8"/>
    <w:rsid w:val="00217F23"/>
    <w:rsid w:val="002202D8"/>
    <w:rsid w:val="00221B3B"/>
    <w:rsid w:val="00223627"/>
    <w:rsid w:val="00225591"/>
    <w:rsid w:val="0022664B"/>
    <w:rsid w:val="002304FC"/>
    <w:rsid w:val="00230DC6"/>
    <w:rsid w:val="00231E5D"/>
    <w:rsid w:val="002323D1"/>
    <w:rsid w:val="00232A25"/>
    <w:rsid w:val="00232A92"/>
    <w:rsid w:val="0023686F"/>
    <w:rsid w:val="00236D10"/>
    <w:rsid w:val="00237473"/>
    <w:rsid w:val="00241B65"/>
    <w:rsid w:val="002423FB"/>
    <w:rsid w:val="002444C7"/>
    <w:rsid w:val="002448AB"/>
    <w:rsid w:val="00244F3B"/>
    <w:rsid w:val="0024613F"/>
    <w:rsid w:val="00246C39"/>
    <w:rsid w:val="002521AB"/>
    <w:rsid w:val="002528DB"/>
    <w:rsid w:val="00252D7A"/>
    <w:rsid w:val="00261CC9"/>
    <w:rsid w:val="002623D8"/>
    <w:rsid w:val="00262B87"/>
    <w:rsid w:val="00263600"/>
    <w:rsid w:val="00266AA9"/>
    <w:rsid w:val="00270394"/>
    <w:rsid w:val="00270813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4DF3"/>
    <w:rsid w:val="002874E7"/>
    <w:rsid w:val="00287595"/>
    <w:rsid w:val="00287D64"/>
    <w:rsid w:val="00292B20"/>
    <w:rsid w:val="0029581A"/>
    <w:rsid w:val="00296D8A"/>
    <w:rsid w:val="00297817"/>
    <w:rsid w:val="002A1EC8"/>
    <w:rsid w:val="002A3BD9"/>
    <w:rsid w:val="002A4087"/>
    <w:rsid w:val="002A55E3"/>
    <w:rsid w:val="002A673D"/>
    <w:rsid w:val="002B1045"/>
    <w:rsid w:val="002B11D7"/>
    <w:rsid w:val="002B142D"/>
    <w:rsid w:val="002B3824"/>
    <w:rsid w:val="002B634F"/>
    <w:rsid w:val="002C0D5C"/>
    <w:rsid w:val="002C0E4F"/>
    <w:rsid w:val="002C14A9"/>
    <w:rsid w:val="002C1BAB"/>
    <w:rsid w:val="002C1D07"/>
    <w:rsid w:val="002C2285"/>
    <w:rsid w:val="002C4665"/>
    <w:rsid w:val="002C57AC"/>
    <w:rsid w:val="002C5A47"/>
    <w:rsid w:val="002C7A40"/>
    <w:rsid w:val="002D1E84"/>
    <w:rsid w:val="002D227A"/>
    <w:rsid w:val="002D2342"/>
    <w:rsid w:val="002E20E7"/>
    <w:rsid w:val="002E250F"/>
    <w:rsid w:val="002E29DE"/>
    <w:rsid w:val="002E3046"/>
    <w:rsid w:val="002E459C"/>
    <w:rsid w:val="002E5733"/>
    <w:rsid w:val="002E6E4D"/>
    <w:rsid w:val="002E7C43"/>
    <w:rsid w:val="002F151D"/>
    <w:rsid w:val="002F28E7"/>
    <w:rsid w:val="002F2FDA"/>
    <w:rsid w:val="002F4A88"/>
    <w:rsid w:val="003004A4"/>
    <w:rsid w:val="00300839"/>
    <w:rsid w:val="00300A97"/>
    <w:rsid w:val="00300AFC"/>
    <w:rsid w:val="00301442"/>
    <w:rsid w:val="003016A2"/>
    <w:rsid w:val="00301F7E"/>
    <w:rsid w:val="003024DE"/>
    <w:rsid w:val="00302A6A"/>
    <w:rsid w:val="00310240"/>
    <w:rsid w:val="00310F38"/>
    <w:rsid w:val="003134DF"/>
    <w:rsid w:val="00314714"/>
    <w:rsid w:val="00316B3E"/>
    <w:rsid w:val="00317DC2"/>
    <w:rsid w:val="003262E9"/>
    <w:rsid w:val="00326AE6"/>
    <w:rsid w:val="00333300"/>
    <w:rsid w:val="003369BF"/>
    <w:rsid w:val="00337CED"/>
    <w:rsid w:val="00343A75"/>
    <w:rsid w:val="00344659"/>
    <w:rsid w:val="00344E33"/>
    <w:rsid w:val="00345E4D"/>
    <w:rsid w:val="00345FBC"/>
    <w:rsid w:val="00352C6F"/>
    <w:rsid w:val="00352E3A"/>
    <w:rsid w:val="00353A74"/>
    <w:rsid w:val="00355AE3"/>
    <w:rsid w:val="00356A64"/>
    <w:rsid w:val="00360D1B"/>
    <w:rsid w:val="003613BE"/>
    <w:rsid w:val="00361786"/>
    <w:rsid w:val="00365B77"/>
    <w:rsid w:val="00366676"/>
    <w:rsid w:val="0037144F"/>
    <w:rsid w:val="00372665"/>
    <w:rsid w:val="00376986"/>
    <w:rsid w:val="00376A90"/>
    <w:rsid w:val="00377902"/>
    <w:rsid w:val="0038178E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9686F"/>
    <w:rsid w:val="00397E69"/>
    <w:rsid w:val="003A0659"/>
    <w:rsid w:val="003A0DC3"/>
    <w:rsid w:val="003A1405"/>
    <w:rsid w:val="003A562A"/>
    <w:rsid w:val="003A5943"/>
    <w:rsid w:val="003A5EFC"/>
    <w:rsid w:val="003A64CE"/>
    <w:rsid w:val="003A7CF1"/>
    <w:rsid w:val="003B086B"/>
    <w:rsid w:val="003B1D2B"/>
    <w:rsid w:val="003B22B7"/>
    <w:rsid w:val="003B61D3"/>
    <w:rsid w:val="003B69F1"/>
    <w:rsid w:val="003C238A"/>
    <w:rsid w:val="003C550F"/>
    <w:rsid w:val="003C6074"/>
    <w:rsid w:val="003C680E"/>
    <w:rsid w:val="003C79D2"/>
    <w:rsid w:val="003D05A3"/>
    <w:rsid w:val="003D3BD8"/>
    <w:rsid w:val="003D5A77"/>
    <w:rsid w:val="003D6C64"/>
    <w:rsid w:val="003D7742"/>
    <w:rsid w:val="003E1475"/>
    <w:rsid w:val="003E1DE0"/>
    <w:rsid w:val="003E2161"/>
    <w:rsid w:val="003E4462"/>
    <w:rsid w:val="003E6992"/>
    <w:rsid w:val="003F00E2"/>
    <w:rsid w:val="003F02EC"/>
    <w:rsid w:val="003F49B6"/>
    <w:rsid w:val="003F61BF"/>
    <w:rsid w:val="003F65CE"/>
    <w:rsid w:val="003F7F5D"/>
    <w:rsid w:val="00400219"/>
    <w:rsid w:val="00400A66"/>
    <w:rsid w:val="0040261F"/>
    <w:rsid w:val="00402B76"/>
    <w:rsid w:val="0040316B"/>
    <w:rsid w:val="00411D07"/>
    <w:rsid w:val="00413735"/>
    <w:rsid w:val="00416768"/>
    <w:rsid w:val="00416A68"/>
    <w:rsid w:val="0042149E"/>
    <w:rsid w:val="00421BFF"/>
    <w:rsid w:val="004221E4"/>
    <w:rsid w:val="00423467"/>
    <w:rsid w:val="00423C41"/>
    <w:rsid w:val="00423F1E"/>
    <w:rsid w:val="00425423"/>
    <w:rsid w:val="00430026"/>
    <w:rsid w:val="0043051A"/>
    <w:rsid w:val="00430A96"/>
    <w:rsid w:val="0043141B"/>
    <w:rsid w:val="004329F2"/>
    <w:rsid w:val="0043508C"/>
    <w:rsid w:val="00436FB1"/>
    <w:rsid w:val="004427F6"/>
    <w:rsid w:val="0044365D"/>
    <w:rsid w:val="00447008"/>
    <w:rsid w:val="00447458"/>
    <w:rsid w:val="00450734"/>
    <w:rsid w:val="00450FCF"/>
    <w:rsid w:val="004525ED"/>
    <w:rsid w:val="00453B6A"/>
    <w:rsid w:val="0045684E"/>
    <w:rsid w:val="00456E8B"/>
    <w:rsid w:val="0045779D"/>
    <w:rsid w:val="004605DF"/>
    <w:rsid w:val="004618F4"/>
    <w:rsid w:val="00461DCC"/>
    <w:rsid w:val="0046428C"/>
    <w:rsid w:val="00464AA0"/>
    <w:rsid w:val="00465B7D"/>
    <w:rsid w:val="004661E3"/>
    <w:rsid w:val="00470334"/>
    <w:rsid w:val="00473A57"/>
    <w:rsid w:val="004740FB"/>
    <w:rsid w:val="004749F1"/>
    <w:rsid w:val="00475A0F"/>
    <w:rsid w:val="004805B1"/>
    <w:rsid w:val="0048197C"/>
    <w:rsid w:val="00482480"/>
    <w:rsid w:val="00484278"/>
    <w:rsid w:val="00485018"/>
    <w:rsid w:val="004850AC"/>
    <w:rsid w:val="00485709"/>
    <w:rsid w:val="00486639"/>
    <w:rsid w:val="00487F39"/>
    <w:rsid w:val="00490547"/>
    <w:rsid w:val="0049139E"/>
    <w:rsid w:val="004936D2"/>
    <w:rsid w:val="00494987"/>
    <w:rsid w:val="00494A3F"/>
    <w:rsid w:val="00495792"/>
    <w:rsid w:val="0049584F"/>
    <w:rsid w:val="0049784F"/>
    <w:rsid w:val="004A01EA"/>
    <w:rsid w:val="004A1DC8"/>
    <w:rsid w:val="004A1E91"/>
    <w:rsid w:val="004A393E"/>
    <w:rsid w:val="004A5013"/>
    <w:rsid w:val="004A60D5"/>
    <w:rsid w:val="004A6190"/>
    <w:rsid w:val="004A7E1E"/>
    <w:rsid w:val="004B0E61"/>
    <w:rsid w:val="004B13FD"/>
    <w:rsid w:val="004B26EC"/>
    <w:rsid w:val="004B3E9F"/>
    <w:rsid w:val="004B4400"/>
    <w:rsid w:val="004B47DC"/>
    <w:rsid w:val="004B798F"/>
    <w:rsid w:val="004C2F07"/>
    <w:rsid w:val="004C3072"/>
    <w:rsid w:val="004C5E98"/>
    <w:rsid w:val="004C6906"/>
    <w:rsid w:val="004C6D43"/>
    <w:rsid w:val="004C76A7"/>
    <w:rsid w:val="004D11CA"/>
    <w:rsid w:val="004D6725"/>
    <w:rsid w:val="004D77E6"/>
    <w:rsid w:val="004D78CF"/>
    <w:rsid w:val="004E0257"/>
    <w:rsid w:val="004E109E"/>
    <w:rsid w:val="004E14E3"/>
    <w:rsid w:val="004E2AE2"/>
    <w:rsid w:val="004E50A1"/>
    <w:rsid w:val="004F2C08"/>
    <w:rsid w:val="004F3940"/>
    <w:rsid w:val="004F4074"/>
    <w:rsid w:val="004F5CCE"/>
    <w:rsid w:val="004F6E88"/>
    <w:rsid w:val="004F759D"/>
    <w:rsid w:val="004F7B3B"/>
    <w:rsid w:val="00502AB4"/>
    <w:rsid w:val="00502C1E"/>
    <w:rsid w:val="00502D04"/>
    <w:rsid w:val="00502EF6"/>
    <w:rsid w:val="00505BB6"/>
    <w:rsid w:val="00506E21"/>
    <w:rsid w:val="0050773A"/>
    <w:rsid w:val="00512A5E"/>
    <w:rsid w:val="00512E38"/>
    <w:rsid w:val="00512F72"/>
    <w:rsid w:val="00513708"/>
    <w:rsid w:val="00517E3C"/>
    <w:rsid w:val="00520BFA"/>
    <w:rsid w:val="00522921"/>
    <w:rsid w:val="00525148"/>
    <w:rsid w:val="00525A37"/>
    <w:rsid w:val="00527E2B"/>
    <w:rsid w:val="00533A15"/>
    <w:rsid w:val="00535AD7"/>
    <w:rsid w:val="00537C78"/>
    <w:rsid w:val="00541B17"/>
    <w:rsid w:val="0054218D"/>
    <w:rsid w:val="00542CAB"/>
    <w:rsid w:val="00543499"/>
    <w:rsid w:val="00543E9D"/>
    <w:rsid w:val="005464E6"/>
    <w:rsid w:val="00550A1D"/>
    <w:rsid w:val="00552EB9"/>
    <w:rsid w:val="00555538"/>
    <w:rsid w:val="00555B48"/>
    <w:rsid w:val="00556A6F"/>
    <w:rsid w:val="00557E19"/>
    <w:rsid w:val="00561DE5"/>
    <w:rsid w:val="0056223B"/>
    <w:rsid w:val="005637A6"/>
    <w:rsid w:val="005638C5"/>
    <w:rsid w:val="00563DCD"/>
    <w:rsid w:val="00564ECE"/>
    <w:rsid w:val="00565740"/>
    <w:rsid w:val="00565B50"/>
    <w:rsid w:val="00570689"/>
    <w:rsid w:val="00573D64"/>
    <w:rsid w:val="00574BE1"/>
    <w:rsid w:val="00574F4B"/>
    <w:rsid w:val="00575878"/>
    <w:rsid w:val="00577523"/>
    <w:rsid w:val="0058098E"/>
    <w:rsid w:val="00580AF4"/>
    <w:rsid w:val="0058109C"/>
    <w:rsid w:val="005826DC"/>
    <w:rsid w:val="005826FF"/>
    <w:rsid w:val="00582AED"/>
    <w:rsid w:val="00582BD0"/>
    <w:rsid w:val="00584066"/>
    <w:rsid w:val="00585C1F"/>
    <w:rsid w:val="0059055C"/>
    <w:rsid w:val="00591EC0"/>
    <w:rsid w:val="00592B3D"/>
    <w:rsid w:val="0059361B"/>
    <w:rsid w:val="00593EFC"/>
    <w:rsid w:val="0059427C"/>
    <w:rsid w:val="00595131"/>
    <w:rsid w:val="00595215"/>
    <w:rsid w:val="00595576"/>
    <w:rsid w:val="00596364"/>
    <w:rsid w:val="005965FD"/>
    <w:rsid w:val="00596E1A"/>
    <w:rsid w:val="005A4E8B"/>
    <w:rsid w:val="005A587C"/>
    <w:rsid w:val="005A62AE"/>
    <w:rsid w:val="005A6F8C"/>
    <w:rsid w:val="005B0165"/>
    <w:rsid w:val="005B11AF"/>
    <w:rsid w:val="005B1509"/>
    <w:rsid w:val="005B28BB"/>
    <w:rsid w:val="005B35DF"/>
    <w:rsid w:val="005B4BAB"/>
    <w:rsid w:val="005B5FAC"/>
    <w:rsid w:val="005B5FF7"/>
    <w:rsid w:val="005B6E24"/>
    <w:rsid w:val="005B7555"/>
    <w:rsid w:val="005B79B2"/>
    <w:rsid w:val="005C0282"/>
    <w:rsid w:val="005C0433"/>
    <w:rsid w:val="005C1E3B"/>
    <w:rsid w:val="005C2341"/>
    <w:rsid w:val="005C3E2A"/>
    <w:rsid w:val="005C6409"/>
    <w:rsid w:val="005C6CBA"/>
    <w:rsid w:val="005C7C04"/>
    <w:rsid w:val="005D23CF"/>
    <w:rsid w:val="005D3F4B"/>
    <w:rsid w:val="005D49D7"/>
    <w:rsid w:val="005D5B13"/>
    <w:rsid w:val="005D748C"/>
    <w:rsid w:val="005D76AD"/>
    <w:rsid w:val="005D7F3D"/>
    <w:rsid w:val="005E0BD1"/>
    <w:rsid w:val="005E1426"/>
    <w:rsid w:val="005E332B"/>
    <w:rsid w:val="005E57F3"/>
    <w:rsid w:val="005E6318"/>
    <w:rsid w:val="005E793C"/>
    <w:rsid w:val="005F11F5"/>
    <w:rsid w:val="005F15AA"/>
    <w:rsid w:val="005F3E91"/>
    <w:rsid w:val="005F6C15"/>
    <w:rsid w:val="005F7AF0"/>
    <w:rsid w:val="005F7E1F"/>
    <w:rsid w:val="00600C45"/>
    <w:rsid w:val="00604F27"/>
    <w:rsid w:val="006058AA"/>
    <w:rsid w:val="00606010"/>
    <w:rsid w:val="006062A0"/>
    <w:rsid w:val="00606F89"/>
    <w:rsid w:val="00610D5E"/>
    <w:rsid w:val="00611F6A"/>
    <w:rsid w:val="0061636C"/>
    <w:rsid w:val="0061745B"/>
    <w:rsid w:val="00617B4D"/>
    <w:rsid w:val="00623598"/>
    <w:rsid w:val="006258E1"/>
    <w:rsid w:val="00625AC3"/>
    <w:rsid w:val="00625CAE"/>
    <w:rsid w:val="006260F3"/>
    <w:rsid w:val="00630F74"/>
    <w:rsid w:val="0063115F"/>
    <w:rsid w:val="00632201"/>
    <w:rsid w:val="00633142"/>
    <w:rsid w:val="00636B2C"/>
    <w:rsid w:val="00641992"/>
    <w:rsid w:val="00641A73"/>
    <w:rsid w:val="0064202F"/>
    <w:rsid w:val="00644B07"/>
    <w:rsid w:val="00645FA3"/>
    <w:rsid w:val="0064616B"/>
    <w:rsid w:val="00647C3B"/>
    <w:rsid w:val="00651E86"/>
    <w:rsid w:val="00653361"/>
    <w:rsid w:val="00653A7F"/>
    <w:rsid w:val="00661C21"/>
    <w:rsid w:val="00661DAE"/>
    <w:rsid w:val="0066281E"/>
    <w:rsid w:val="0066310B"/>
    <w:rsid w:val="00665068"/>
    <w:rsid w:val="00665513"/>
    <w:rsid w:val="00666E99"/>
    <w:rsid w:val="00673621"/>
    <w:rsid w:val="00673645"/>
    <w:rsid w:val="006739E2"/>
    <w:rsid w:val="006748AE"/>
    <w:rsid w:val="00674FB0"/>
    <w:rsid w:val="006826A1"/>
    <w:rsid w:val="006834C7"/>
    <w:rsid w:val="0068485C"/>
    <w:rsid w:val="00684B51"/>
    <w:rsid w:val="00685405"/>
    <w:rsid w:val="00686765"/>
    <w:rsid w:val="00687221"/>
    <w:rsid w:val="00687E3E"/>
    <w:rsid w:val="0069040D"/>
    <w:rsid w:val="006904A5"/>
    <w:rsid w:val="006926CF"/>
    <w:rsid w:val="00693AB3"/>
    <w:rsid w:val="00694AEC"/>
    <w:rsid w:val="00695B57"/>
    <w:rsid w:val="00695C3C"/>
    <w:rsid w:val="006965B4"/>
    <w:rsid w:val="00696EF0"/>
    <w:rsid w:val="006A379D"/>
    <w:rsid w:val="006A38BA"/>
    <w:rsid w:val="006A5604"/>
    <w:rsid w:val="006A5C10"/>
    <w:rsid w:val="006A6828"/>
    <w:rsid w:val="006B2A60"/>
    <w:rsid w:val="006B2E18"/>
    <w:rsid w:val="006B46B3"/>
    <w:rsid w:val="006B70BF"/>
    <w:rsid w:val="006C078C"/>
    <w:rsid w:val="006C1530"/>
    <w:rsid w:val="006C1CF9"/>
    <w:rsid w:val="006C4C77"/>
    <w:rsid w:val="006C57AB"/>
    <w:rsid w:val="006C5F30"/>
    <w:rsid w:val="006D00A4"/>
    <w:rsid w:val="006D0D89"/>
    <w:rsid w:val="006D3B14"/>
    <w:rsid w:val="006D7409"/>
    <w:rsid w:val="006E2E41"/>
    <w:rsid w:val="006E45A5"/>
    <w:rsid w:val="006E64D6"/>
    <w:rsid w:val="006E6EF4"/>
    <w:rsid w:val="006E707C"/>
    <w:rsid w:val="006F2BFC"/>
    <w:rsid w:val="006F385C"/>
    <w:rsid w:val="006F7FA1"/>
    <w:rsid w:val="00701064"/>
    <w:rsid w:val="007026DD"/>
    <w:rsid w:val="00705173"/>
    <w:rsid w:val="00705897"/>
    <w:rsid w:val="0070601C"/>
    <w:rsid w:val="00706D1F"/>
    <w:rsid w:val="0071209A"/>
    <w:rsid w:val="00712728"/>
    <w:rsid w:val="00714FD8"/>
    <w:rsid w:val="007153E5"/>
    <w:rsid w:val="00720DC5"/>
    <w:rsid w:val="007212F5"/>
    <w:rsid w:val="007240C8"/>
    <w:rsid w:val="00725BA0"/>
    <w:rsid w:val="00725CFC"/>
    <w:rsid w:val="00725FFC"/>
    <w:rsid w:val="007303DC"/>
    <w:rsid w:val="00732DD9"/>
    <w:rsid w:val="0073302B"/>
    <w:rsid w:val="00735E88"/>
    <w:rsid w:val="00737292"/>
    <w:rsid w:val="00743994"/>
    <w:rsid w:val="00746CE3"/>
    <w:rsid w:val="00746EDB"/>
    <w:rsid w:val="007506C9"/>
    <w:rsid w:val="0075289A"/>
    <w:rsid w:val="007534F4"/>
    <w:rsid w:val="00755413"/>
    <w:rsid w:val="007605DB"/>
    <w:rsid w:val="00761183"/>
    <w:rsid w:val="0076457F"/>
    <w:rsid w:val="007672F8"/>
    <w:rsid w:val="00767E8C"/>
    <w:rsid w:val="007706FF"/>
    <w:rsid w:val="00770B35"/>
    <w:rsid w:val="00772D34"/>
    <w:rsid w:val="00773E77"/>
    <w:rsid w:val="007763EC"/>
    <w:rsid w:val="00776AA4"/>
    <w:rsid w:val="00777E99"/>
    <w:rsid w:val="0078119F"/>
    <w:rsid w:val="0078234C"/>
    <w:rsid w:val="00782C96"/>
    <w:rsid w:val="00782EAA"/>
    <w:rsid w:val="00782F8B"/>
    <w:rsid w:val="007840EE"/>
    <w:rsid w:val="00784D47"/>
    <w:rsid w:val="00787255"/>
    <w:rsid w:val="00791185"/>
    <w:rsid w:val="0079206D"/>
    <w:rsid w:val="00793667"/>
    <w:rsid w:val="00794BC6"/>
    <w:rsid w:val="00796095"/>
    <w:rsid w:val="00797B17"/>
    <w:rsid w:val="007A09DF"/>
    <w:rsid w:val="007A0F6D"/>
    <w:rsid w:val="007A1E10"/>
    <w:rsid w:val="007A33B4"/>
    <w:rsid w:val="007A5064"/>
    <w:rsid w:val="007A5389"/>
    <w:rsid w:val="007A5A84"/>
    <w:rsid w:val="007A6B03"/>
    <w:rsid w:val="007A71AE"/>
    <w:rsid w:val="007B212D"/>
    <w:rsid w:val="007B3409"/>
    <w:rsid w:val="007B3F7B"/>
    <w:rsid w:val="007B673F"/>
    <w:rsid w:val="007B67CE"/>
    <w:rsid w:val="007C16F1"/>
    <w:rsid w:val="007C25D5"/>
    <w:rsid w:val="007C2745"/>
    <w:rsid w:val="007C33FC"/>
    <w:rsid w:val="007C39C4"/>
    <w:rsid w:val="007C3E66"/>
    <w:rsid w:val="007C4AB7"/>
    <w:rsid w:val="007C6040"/>
    <w:rsid w:val="007C7224"/>
    <w:rsid w:val="007D0C55"/>
    <w:rsid w:val="007D195F"/>
    <w:rsid w:val="007D35BD"/>
    <w:rsid w:val="007D5FEB"/>
    <w:rsid w:val="007D7CF5"/>
    <w:rsid w:val="007E0012"/>
    <w:rsid w:val="007E00A8"/>
    <w:rsid w:val="007E4F8D"/>
    <w:rsid w:val="007E514C"/>
    <w:rsid w:val="007E66F3"/>
    <w:rsid w:val="007F0441"/>
    <w:rsid w:val="007F0859"/>
    <w:rsid w:val="007F10EC"/>
    <w:rsid w:val="007F1FAB"/>
    <w:rsid w:val="007F3570"/>
    <w:rsid w:val="007F3AEE"/>
    <w:rsid w:val="007F7065"/>
    <w:rsid w:val="007F7C37"/>
    <w:rsid w:val="00800267"/>
    <w:rsid w:val="008022EE"/>
    <w:rsid w:val="00804833"/>
    <w:rsid w:val="00804907"/>
    <w:rsid w:val="00804BE7"/>
    <w:rsid w:val="00804E50"/>
    <w:rsid w:val="00805613"/>
    <w:rsid w:val="00806523"/>
    <w:rsid w:val="00807E8D"/>
    <w:rsid w:val="008122B5"/>
    <w:rsid w:val="0081361A"/>
    <w:rsid w:val="0081414E"/>
    <w:rsid w:val="008154B9"/>
    <w:rsid w:val="008154E4"/>
    <w:rsid w:val="00815627"/>
    <w:rsid w:val="00815C34"/>
    <w:rsid w:val="00822368"/>
    <w:rsid w:val="00824412"/>
    <w:rsid w:val="00824644"/>
    <w:rsid w:val="00824BAA"/>
    <w:rsid w:val="0082563E"/>
    <w:rsid w:val="00825A6E"/>
    <w:rsid w:val="00825F79"/>
    <w:rsid w:val="00830676"/>
    <w:rsid w:val="00831C04"/>
    <w:rsid w:val="00834406"/>
    <w:rsid w:val="00835865"/>
    <w:rsid w:val="00835F6D"/>
    <w:rsid w:val="00841123"/>
    <w:rsid w:val="00841FF7"/>
    <w:rsid w:val="008435F8"/>
    <w:rsid w:val="00843C8E"/>
    <w:rsid w:val="008453E3"/>
    <w:rsid w:val="00845B20"/>
    <w:rsid w:val="00845DB4"/>
    <w:rsid w:val="0084610D"/>
    <w:rsid w:val="008463C9"/>
    <w:rsid w:val="0084688B"/>
    <w:rsid w:val="008469FF"/>
    <w:rsid w:val="00850070"/>
    <w:rsid w:val="008509FB"/>
    <w:rsid w:val="008512EE"/>
    <w:rsid w:val="0085192B"/>
    <w:rsid w:val="00852FB7"/>
    <w:rsid w:val="0085532F"/>
    <w:rsid w:val="00855865"/>
    <w:rsid w:val="00861C70"/>
    <w:rsid w:val="00862EF3"/>
    <w:rsid w:val="008630BD"/>
    <w:rsid w:val="00863E00"/>
    <w:rsid w:val="00864D25"/>
    <w:rsid w:val="008655A6"/>
    <w:rsid w:val="008664A9"/>
    <w:rsid w:val="00867814"/>
    <w:rsid w:val="0087042A"/>
    <w:rsid w:val="00871C89"/>
    <w:rsid w:val="00875452"/>
    <w:rsid w:val="0087579A"/>
    <w:rsid w:val="00875E1C"/>
    <w:rsid w:val="00877AA3"/>
    <w:rsid w:val="00881316"/>
    <w:rsid w:val="008835E7"/>
    <w:rsid w:val="008835F9"/>
    <w:rsid w:val="0089188A"/>
    <w:rsid w:val="00896364"/>
    <w:rsid w:val="00897CB0"/>
    <w:rsid w:val="008A10B4"/>
    <w:rsid w:val="008A2186"/>
    <w:rsid w:val="008A2672"/>
    <w:rsid w:val="008A4DAE"/>
    <w:rsid w:val="008A5703"/>
    <w:rsid w:val="008A5784"/>
    <w:rsid w:val="008A5F67"/>
    <w:rsid w:val="008B05BD"/>
    <w:rsid w:val="008B09D0"/>
    <w:rsid w:val="008B134E"/>
    <w:rsid w:val="008B3262"/>
    <w:rsid w:val="008B3487"/>
    <w:rsid w:val="008B4FCC"/>
    <w:rsid w:val="008B70EF"/>
    <w:rsid w:val="008B74C9"/>
    <w:rsid w:val="008B7ED0"/>
    <w:rsid w:val="008C09B3"/>
    <w:rsid w:val="008C12D3"/>
    <w:rsid w:val="008C18D9"/>
    <w:rsid w:val="008C2586"/>
    <w:rsid w:val="008C2E21"/>
    <w:rsid w:val="008C4ACD"/>
    <w:rsid w:val="008C6AB0"/>
    <w:rsid w:val="008C7059"/>
    <w:rsid w:val="008C7F4E"/>
    <w:rsid w:val="008D1D24"/>
    <w:rsid w:val="008D314E"/>
    <w:rsid w:val="008D3883"/>
    <w:rsid w:val="008D43A0"/>
    <w:rsid w:val="008D56D1"/>
    <w:rsid w:val="008D603C"/>
    <w:rsid w:val="008E1595"/>
    <w:rsid w:val="008E3D36"/>
    <w:rsid w:val="008E4D9D"/>
    <w:rsid w:val="008E5F64"/>
    <w:rsid w:val="008E6310"/>
    <w:rsid w:val="008E7D58"/>
    <w:rsid w:val="008E7DF0"/>
    <w:rsid w:val="008F0ED2"/>
    <w:rsid w:val="008F12CE"/>
    <w:rsid w:val="008F18FF"/>
    <w:rsid w:val="008F1E45"/>
    <w:rsid w:val="008F3036"/>
    <w:rsid w:val="008F5673"/>
    <w:rsid w:val="008F7DA2"/>
    <w:rsid w:val="00900DC3"/>
    <w:rsid w:val="00902329"/>
    <w:rsid w:val="00904D56"/>
    <w:rsid w:val="00907AA6"/>
    <w:rsid w:val="009109A4"/>
    <w:rsid w:val="0091537C"/>
    <w:rsid w:val="00920280"/>
    <w:rsid w:val="009224C1"/>
    <w:rsid w:val="009229D4"/>
    <w:rsid w:val="0093182A"/>
    <w:rsid w:val="00931AA1"/>
    <w:rsid w:val="00932416"/>
    <w:rsid w:val="00933198"/>
    <w:rsid w:val="00934888"/>
    <w:rsid w:val="009365B2"/>
    <w:rsid w:val="009376D7"/>
    <w:rsid w:val="009407CD"/>
    <w:rsid w:val="00941D35"/>
    <w:rsid w:val="00942912"/>
    <w:rsid w:val="00942E8A"/>
    <w:rsid w:val="00944C22"/>
    <w:rsid w:val="00945E35"/>
    <w:rsid w:val="00947B20"/>
    <w:rsid w:val="00952654"/>
    <w:rsid w:val="009526AF"/>
    <w:rsid w:val="00954164"/>
    <w:rsid w:val="009550CD"/>
    <w:rsid w:val="00956A2B"/>
    <w:rsid w:val="0095776D"/>
    <w:rsid w:val="00957C1D"/>
    <w:rsid w:val="009609D5"/>
    <w:rsid w:val="009614EF"/>
    <w:rsid w:val="00962D39"/>
    <w:rsid w:val="009638CF"/>
    <w:rsid w:val="00963941"/>
    <w:rsid w:val="00963E78"/>
    <w:rsid w:val="0096614A"/>
    <w:rsid w:val="00966973"/>
    <w:rsid w:val="00971309"/>
    <w:rsid w:val="00973390"/>
    <w:rsid w:val="00974101"/>
    <w:rsid w:val="00974EA8"/>
    <w:rsid w:val="0097761B"/>
    <w:rsid w:val="00977BD8"/>
    <w:rsid w:val="00977CA9"/>
    <w:rsid w:val="00980BEC"/>
    <w:rsid w:val="00987D99"/>
    <w:rsid w:val="00993005"/>
    <w:rsid w:val="00993BD3"/>
    <w:rsid w:val="00994B91"/>
    <w:rsid w:val="009A5344"/>
    <w:rsid w:val="009A5880"/>
    <w:rsid w:val="009A7F0B"/>
    <w:rsid w:val="009B0682"/>
    <w:rsid w:val="009B2C28"/>
    <w:rsid w:val="009B30EE"/>
    <w:rsid w:val="009B4FB5"/>
    <w:rsid w:val="009B51BE"/>
    <w:rsid w:val="009B5D5F"/>
    <w:rsid w:val="009C16C4"/>
    <w:rsid w:val="009C1A54"/>
    <w:rsid w:val="009C209D"/>
    <w:rsid w:val="009C389A"/>
    <w:rsid w:val="009C48AE"/>
    <w:rsid w:val="009C547E"/>
    <w:rsid w:val="009C5822"/>
    <w:rsid w:val="009C6A57"/>
    <w:rsid w:val="009D13CA"/>
    <w:rsid w:val="009D1DAE"/>
    <w:rsid w:val="009D359D"/>
    <w:rsid w:val="009D3EB1"/>
    <w:rsid w:val="009D3EEB"/>
    <w:rsid w:val="009D450B"/>
    <w:rsid w:val="009D4592"/>
    <w:rsid w:val="009D47DB"/>
    <w:rsid w:val="009E02C5"/>
    <w:rsid w:val="009E5A0C"/>
    <w:rsid w:val="009E785B"/>
    <w:rsid w:val="009E7C12"/>
    <w:rsid w:val="009F03A5"/>
    <w:rsid w:val="009F2597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7D88"/>
    <w:rsid w:val="00A11544"/>
    <w:rsid w:val="00A142AE"/>
    <w:rsid w:val="00A15ABD"/>
    <w:rsid w:val="00A210A4"/>
    <w:rsid w:val="00A21968"/>
    <w:rsid w:val="00A22548"/>
    <w:rsid w:val="00A22633"/>
    <w:rsid w:val="00A22DAC"/>
    <w:rsid w:val="00A24735"/>
    <w:rsid w:val="00A25371"/>
    <w:rsid w:val="00A264C3"/>
    <w:rsid w:val="00A268E8"/>
    <w:rsid w:val="00A278D1"/>
    <w:rsid w:val="00A27D1F"/>
    <w:rsid w:val="00A31043"/>
    <w:rsid w:val="00A31DEB"/>
    <w:rsid w:val="00A31FE8"/>
    <w:rsid w:val="00A33CE0"/>
    <w:rsid w:val="00A343B0"/>
    <w:rsid w:val="00A40C9D"/>
    <w:rsid w:val="00A423FB"/>
    <w:rsid w:val="00A42AF8"/>
    <w:rsid w:val="00A436B0"/>
    <w:rsid w:val="00A44722"/>
    <w:rsid w:val="00A5189F"/>
    <w:rsid w:val="00A538A9"/>
    <w:rsid w:val="00A56F1D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253D"/>
    <w:rsid w:val="00A729E4"/>
    <w:rsid w:val="00A74340"/>
    <w:rsid w:val="00A74559"/>
    <w:rsid w:val="00A7463F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3116"/>
    <w:rsid w:val="00A94137"/>
    <w:rsid w:val="00A94160"/>
    <w:rsid w:val="00A9450E"/>
    <w:rsid w:val="00A94549"/>
    <w:rsid w:val="00A97039"/>
    <w:rsid w:val="00A975C4"/>
    <w:rsid w:val="00A97DF3"/>
    <w:rsid w:val="00AA0224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5D0"/>
    <w:rsid w:val="00AB4D26"/>
    <w:rsid w:val="00AB71FC"/>
    <w:rsid w:val="00AB7F21"/>
    <w:rsid w:val="00AC07D3"/>
    <w:rsid w:val="00AC2368"/>
    <w:rsid w:val="00AC5BCE"/>
    <w:rsid w:val="00AC6F38"/>
    <w:rsid w:val="00AD06CC"/>
    <w:rsid w:val="00AD16FC"/>
    <w:rsid w:val="00AD1759"/>
    <w:rsid w:val="00AD389E"/>
    <w:rsid w:val="00AD3AF5"/>
    <w:rsid w:val="00AD5642"/>
    <w:rsid w:val="00AD5845"/>
    <w:rsid w:val="00AE38E9"/>
    <w:rsid w:val="00AE5826"/>
    <w:rsid w:val="00AE7962"/>
    <w:rsid w:val="00AE7F53"/>
    <w:rsid w:val="00AF2B93"/>
    <w:rsid w:val="00AF316D"/>
    <w:rsid w:val="00AF4079"/>
    <w:rsid w:val="00AF5637"/>
    <w:rsid w:val="00B0082A"/>
    <w:rsid w:val="00B00D14"/>
    <w:rsid w:val="00B0591E"/>
    <w:rsid w:val="00B061A4"/>
    <w:rsid w:val="00B12AD0"/>
    <w:rsid w:val="00B14E36"/>
    <w:rsid w:val="00B16A20"/>
    <w:rsid w:val="00B2094F"/>
    <w:rsid w:val="00B22441"/>
    <w:rsid w:val="00B22C74"/>
    <w:rsid w:val="00B230F1"/>
    <w:rsid w:val="00B24D0A"/>
    <w:rsid w:val="00B2624F"/>
    <w:rsid w:val="00B27C2B"/>
    <w:rsid w:val="00B3130B"/>
    <w:rsid w:val="00B35CBC"/>
    <w:rsid w:val="00B3690E"/>
    <w:rsid w:val="00B41F05"/>
    <w:rsid w:val="00B4538E"/>
    <w:rsid w:val="00B51874"/>
    <w:rsid w:val="00B5322D"/>
    <w:rsid w:val="00B53287"/>
    <w:rsid w:val="00B5652D"/>
    <w:rsid w:val="00B615D1"/>
    <w:rsid w:val="00B61DEB"/>
    <w:rsid w:val="00B67D6A"/>
    <w:rsid w:val="00B70766"/>
    <w:rsid w:val="00B71234"/>
    <w:rsid w:val="00B73E82"/>
    <w:rsid w:val="00B74811"/>
    <w:rsid w:val="00B7532C"/>
    <w:rsid w:val="00B75E9E"/>
    <w:rsid w:val="00B764D2"/>
    <w:rsid w:val="00B8031D"/>
    <w:rsid w:val="00B80CCD"/>
    <w:rsid w:val="00B82EF7"/>
    <w:rsid w:val="00B834D1"/>
    <w:rsid w:val="00B84A3B"/>
    <w:rsid w:val="00B84BFF"/>
    <w:rsid w:val="00B86BA6"/>
    <w:rsid w:val="00B8794C"/>
    <w:rsid w:val="00B87F10"/>
    <w:rsid w:val="00B9469C"/>
    <w:rsid w:val="00B95C61"/>
    <w:rsid w:val="00BA0BFE"/>
    <w:rsid w:val="00BA1EFA"/>
    <w:rsid w:val="00BA32CD"/>
    <w:rsid w:val="00BA4CA0"/>
    <w:rsid w:val="00BB14E7"/>
    <w:rsid w:val="00BB26B3"/>
    <w:rsid w:val="00BB5C2C"/>
    <w:rsid w:val="00BB6C3F"/>
    <w:rsid w:val="00BB6D8C"/>
    <w:rsid w:val="00BB7466"/>
    <w:rsid w:val="00BB77B4"/>
    <w:rsid w:val="00BC1BD5"/>
    <w:rsid w:val="00BC3BB2"/>
    <w:rsid w:val="00BC6B21"/>
    <w:rsid w:val="00BC6B9B"/>
    <w:rsid w:val="00BD1D32"/>
    <w:rsid w:val="00BD3D15"/>
    <w:rsid w:val="00BD416F"/>
    <w:rsid w:val="00BD50AF"/>
    <w:rsid w:val="00BD5C91"/>
    <w:rsid w:val="00BE0518"/>
    <w:rsid w:val="00BE07BB"/>
    <w:rsid w:val="00BE11DD"/>
    <w:rsid w:val="00BE15E3"/>
    <w:rsid w:val="00BE1A07"/>
    <w:rsid w:val="00BE28D9"/>
    <w:rsid w:val="00BE4CE9"/>
    <w:rsid w:val="00BE6049"/>
    <w:rsid w:val="00BE6157"/>
    <w:rsid w:val="00BF2C09"/>
    <w:rsid w:val="00BF3B86"/>
    <w:rsid w:val="00BF69F8"/>
    <w:rsid w:val="00C00031"/>
    <w:rsid w:val="00C00252"/>
    <w:rsid w:val="00C01E94"/>
    <w:rsid w:val="00C0220A"/>
    <w:rsid w:val="00C0518E"/>
    <w:rsid w:val="00C0529D"/>
    <w:rsid w:val="00C052A9"/>
    <w:rsid w:val="00C072A5"/>
    <w:rsid w:val="00C10492"/>
    <w:rsid w:val="00C11008"/>
    <w:rsid w:val="00C11649"/>
    <w:rsid w:val="00C1172E"/>
    <w:rsid w:val="00C12785"/>
    <w:rsid w:val="00C130D1"/>
    <w:rsid w:val="00C15ACC"/>
    <w:rsid w:val="00C161AE"/>
    <w:rsid w:val="00C1670B"/>
    <w:rsid w:val="00C17505"/>
    <w:rsid w:val="00C21D01"/>
    <w:rsid w:val="00C23EF5"/>
    <w:rsid w:val="00C24CBF"/>
    <w:rsid w:val="00C25D6D"/>
    <w:rsid w:val="00C26ECE"/>
    <w:rsid w:val="00C367A3"/>
    <w:rsid w:val="00C414BC"/>
    <w:rsid w:val="00C42C23"/>
    <w:rsid w:val="00C44167"/>
    <w:rsid w:val="00C460F9"/>
    <w:rsid w:val="00C46BA8"/>
    <w:rsid w:val="00C476DD"/>
    <w:rsid w:val="00C47BDA"/>
    <w:rsid w:val="00C5048A"/>
    <w:rsid w:val="00C50CBE"/>
    <w:rsid w:val="00C51BF4"/>
    <w:rsid w:val="00C53190"/>
    <w:rsid w:val="00C561C5"/>
    <w:rsid w:val="00C624BB"/>
    <w:rsid w:val="00C639F4"/>
    <w:rsid w:val="00C7229C"/>
    <w:rsid w:val="00C73678"/>
    <w:rsid w:val="00C75028"/>
    <w:rsid w:val="00C75687"/>
    <w:rsid w:val="00C75E29"/>
    <w:rsid w:val="00C762B9"/>
    <w:rsid w:val="00C8008F"/>
    <w:rsid w:val="00C81172"/>
    <w:rsid w:val="00C81D87"/>
    <w:rsid w:val="00C831B5"/>
    <w:rsid w:val="00C833FA"/>
    <w:rsid w:val="00C869CE"/>
    <w:rsid w:val="00C90023"/>
    <w:rsid w:val="00C90484"/>
    <w:rsid w:val="00C92E9D"/>
    <w:rsid w:val="00C92F1E"/>
    <w:rsid w:val="00C96EAB"/>
    <w:rsid w:val="00C96F09"/>
    <w:rsid w:val="00C9729D"/>
    <w:rsid w:val="00CA0F54"/>
    <w:rsid w:val="00CA107B"/>
    <w:rsid w:val="00CA1165"/>
    <w:rsid w:val="00CA2395"/>
    <w:rsid w:val="00CA42C7"/>
    <w:rsid w:val="00CA4428"/>
    <w:rsid w:val="00CA5B0B"/>
    <w:rsid w:val="00CA5E21"/>
    <w:rsid w:val="00CA7C07"/>
    <w:rsid w:val="00CA7C1E"/>
    <w:rsid w:val="00CB2714"/>
    <w:rsid w:val="00CB5B22"/>
    <w:rsid w:val="00CB5DC3"/>
    <w:rsid w:val="00CC2322"/>
    <w:rsid w:val="00CC2B91"/>
    <w:rsid w:val="00CC3B1B"/>
    <w:rsid w:val="00CC616D"/>
    <w:rsid w:val="00CD2AAC"/>
    <w:rsid w:val="00CD368C"/>
    <w:rsid w:val="00CD7505"/>
    <w:rsid w:val="00CD790C"/>
    <w:rsid w:val="00CE0BB6"/>
    <w:rsid w:val="00CE45AC"/>
    <w:rsid w:val="00CE4D6A"/>
    <w:rsid w:val="00CE63D3"/>
    <w:rsid w:val="00CE6CD0"/>
    <w:rsid w:val="00CE7AAD"/>
    <w:rsid w:val="00CF1478"/>
    <w:rsid w:val="00CF23AA"/>
    <w:rsid w:val="00CF4EB4"/>
    <w:rsid w:val="00CF6015"/>
    <w:rsid w:val="00CF6575"/>
    <w:rsid w:val="00D0015F"/>
    <w:rsid w:val="00D01D0F"/>
    <w:rsid w:val="00D03B13"/>
    <w:rsid w:val="00D06D6E"/>
    <w:rsid w:val="00D10250"/>
    <w:rsid w:val="00D102CD"/>
    <w:rsid w:val="00D105CF"/>
    <w:rsid w:val="00D1317A"/>
    <w:rsid w:val="00D1514B"/>
    <w:rsid w:val="00D20837"/>
    <w:rsid w:val="00D20F11"/>
    <w:rsid w:val="00D22033"/>
    <w:rsid w:val="00D22CC7"/>
    <w:rsid w:val="00D232DB"/>
    <w:rsid w:val="00D233EA"/>
    <w:rsid w:val="00D24027"/>
    <w:rsid w:val="00D24EB0"/>
    <w:rsid w:val="00D26865"/>
    <w:rsid w:val="00D33676"/>
    <w:rsid w:val="00D3547C"/>
    <w:rsid w:val="00D36FAD"/>
    <w:rsid w:val="00D37DE6"/>
    <w:rsid w:val="00D42ADC"/>
    <w:rsid w:val="00D430B2"/>
    <w:rsid w:val="00D5175D"/>
    <w:rsid w:val="00D51AB5"/>
    <w:rsid w:val="00D523B9"/>
    <w:rsid w:val="00D52486"/>
    <w:rsid w:val="00D5495C"/>
    <w:rsid w:val="00D601CE"/>
    <w:rsid w:val="00D61668"/>
    <w:rsid w:val="00D63232"/>
    <w:rsid w:val="00D65E4A"/>
    <w:rsid w:val="00D67985"/>
    <w:rsid w:val="00D67F39"/>
    <w:rsid w:val="00D67F5B"/>
    <w:rsid w:val="00D716C9"/>
    <w:rsid w:val="00D735BD"/>
    <w:rsid w:val="00D747F2"/>
    <w:rsid w:val="00D74E94"/>
    <w:rsid w:val="00D755BB"/>
    <w:rsid w:val="00D767A4"/>
    <w:rsid w:val="00D80029"/>
    <w:rsid w:val="00D81D20"/>
    <w:rsid w:val="00D859AA"/>
    <w:rsid w:val="00D92F25"/>
    <w:rsid w:val="00D93648"/>
    <w:rsid w:val="00D94F65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056D"/>
    <w:rsid w:val="00DB119C"/>
    <w:rsid w:val="00DB1470"/>
    <w:rsid w:val="00DB14A0"/>
    <w:rsid w:val="00DB25EA"/>
    <w:rsid w:val="00DB4314"/>
    <w:rsid w:val="00DB44EF"/>
    <w:rsid w:val="00DB5298"/>
    <w:rsid w:val="00DB6F0B"/>
    <w:rsid w:val="00DC0D7A"/>
    <w:rsid w:val="00DD0854"/>
    <w:rsid w:val="00DD3DC8"/>
    <w:rsid w:val="00DD4982"/>
    <w:rsid w:val="00DD4E1B"/>
    <w:rsid w:val="00DD583A"/>
    <w:rsid w:val="00DE06F8"/>
    <w:rsid w:val="00DE305A"/>
    <w:rsid w:val="00DE3AE1"/>
    <w:rsid w:val="00DE3BC9"/>
    <w:rsid w:val="00DE4A86"/>
    <w:rsid w:val="00DE52C3"/>
    <w:rsid w:val="00DE5AFD"/>
    <w:rsid w:val="00DE61CB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64A7"/>
    <w:rsid w:val="00E0731E"/>
    <w:rsid w:val="00E0738E"/>
    <w:rsid w:val="00E1046E"/>
    <w:rsid w:val="00E1100C"/>
    <w:rsid w:val="00E11573"/>
    <w:rsid w:val="00E12B75"/>
    <w:rsid w:val="00E13DF3"/>
    <w:rsid w:val="00E17AE5"/>
    <w:rsid w:val="00E25637"/>
    <w:rsid w:val="00E309B1"/>
    <w:rsid w:val="00E3223E"/>
    <w:rsid w:val="00E3380B"/>
    <w:rsid w:val="00E34228"/>
    <w:rsid w:val="00E34273"/>
    <w:rsid w:val="00E34DF5"/>
    <w:rsid w:val="00E35377"/>
    <w:rsid w:val="00E35507"/>
    <w:rsid w:val="00E37085"/>
    <w:rsid w:val="00E41F28"/>
    <w:rsid w:val="00E43895"/>
    <w:rsid w:val="00E43CCF"/>
    <w:rsid w:val="00E459D1"/>
    <w:rsid w:val="00E4619E"/>
    <w:rsid w:val="00E472BF"/>
    <w:rsid w:val="00E4744A"/>
    <w:rsid w:val="00E47CF6"/>
    <w:rsid w:val="00E5065B"/>
    <w:rsid w:val="00E510F0"/>
    <w:rsid w:val="00E526B6"/>
    <w:rsid w:val="00E53C08"/>
    <w:rsid w:val="00E54CC5"/>
    <w:rsid w:val="00E56303"/>
    <w:rsid w:val="00E56CFC"/>
    <w:rsid w:val="00E57AB0"/>
    <w:rsid w:val="00E57CC2"/>
    <w:rsid w:val="00E606C1"/>
    <w:rsid w:val="00E64590"/>
    <w:rsid w:val="00E661F8"/>
    <w:rsid w:val="00E667FF"/>
    <w:rsid w:val="00E6687C"/>
    <w:rsid w:val="00E668C9"/>
    <w:rsid w:val="00E675B9"/>
    <w:rsid w:val="00E67C89"/>
    <w:rsid w:val="00E70074"/>
    <w:rsid w:val="00E71DD2"/>
    <w:rsid w:val="00E73732"/>
    <w:rsid w:val="00E7430C"/>
    <w:rsid w:val="00E74441"/>
    <w:rsid w:val="00E75C70"/>
    <w:rsid w:val="00E75C8D"/>
    <w:rsid w:val="00E811B2"/>
    <w:rsid w:val="00E81550"/>
    <w:rsid w:val="00E82049"/>
    <w:rsid w:val="00E8321C"/>
    <w:rsid w:val="00E90A23"/>
    <w:rsid w:val="00E91482"/>
    <w:rsid w:val="00E91540"/>
    <w:rsid w:val="00E9332B"/>
    <w:rsid w:val="00E93D06"/>
    <w:rsid w:val="00E9436F"/>
    <w:rsid w:val="00E9444A"/>
    <w:rsid w:val="00E9476D"/>
    <w:rsid w:val="00E95558"/>
    <w:rsid w:val="00E96EF4"/>
    <w:rsid w:val="00EA133F"/>
    <w:rsid w:val="00EA506B"/>
    <w:rsid w:val="00EA6F3B"/>
    <w:rsid w:val="00EA7517"/>
    <w:rsid w:val="00EB017A"/>
    <w:rsid w:val="00EB0CC1"/>
    <w:rsid w:val="00EB0F8A"/>
    <w:rsid w:val="00EB22A4"/>
    <w:rsid w:val="00EB4E31"/>
    <w:rsid w:val="00EB5D3C"/>
    <w:rsid w:val="00EB5E8C"/>
    <w:rsid w:val="00EC1171"/>
    <w:rsid w:val="00EC1C1B"/>
    <w:rsid w:val="00EC2877"/>
    <w:rsid w:val="00EC68C1"/>
    <w:rsid w:val="00ED1B0C"/>
    <w:rsid w:val="00ED1F64"/>
    <w:rsid w:val="00ED2B6E"/>
    <w:rsid w:val="00ED4E90"/>
    <w:rsid w:val="00ED5DBA"/>
    <w:rsid w:val="00ED7B81"/>
    <w:rsid w:val="00ED7D04"/>
    <w:rsid w:val="00EE1608"/>
    <w:rsid w:val="00EE1C0E"/>
    <w:rsid w:val="00EE47DF"/>
    <w:rsid w:val="00EE5673"/>
    <w:rsid w:val="00EE5F12"/>
    <w:rsid w:val="00EF2990"/>
    <w:rsid w:val="00EF50CA"/>
    <w:rsid w:val="00EF53FD"/>
    <w:rsid w:val="00EF58E8"/>
    <w:rsid w:val="00EF7286"/>
    <w:rsid w:val="00EF7F76"/>
    <w:rsid w:val="00F01ADD"/>
    <w:rsid w:val="00F0309D"/>
    <w:rsid w:val="00F04023"/>
    <w:rsid w:val="00F04A50"/>
    <w:rsid w:val="00F05A28"/>
    <w:rsid w:val="00F05AC0"/>
    <w:rsid w:val="00F05BB6"/>
    <w:rsid w:val="00F05D7B"/>
    <w:rsid w:val="00F065EF"/>
    <w:rsid w:val="00F06F43"/>
    <w:rsid w:val="00F0770D"/>
    <w:rsid w:val="00F1206C"/>
    <w:rsid w:val="00F1244D"/>
    <w:rsid w:val="00F12F48"/>
    <w:rsid w:val="00F1382C"/>
    <w:rsid w:val="00F13D3D"/>
    <w:rsid w:val="00F13D49"/>
    <w:rsid w:val="00F146BC"/>
    <w:rsid w:val="00F14E35"/>
    <w:rsid w:val="00F15500"/>
    <w:rsid w:val="00F16D8F"/>
    <w:rsid w:val="00F17471"/>
    <w:rsid w:val="00F20EBF"/>
    <w:rsid w:val="00F219CB"/>
    <w:rsid w:val="00F24486"/>
    <w:rsid w:val="00F259F5"/>
    <w:rsid w:val="00F25A70"/>
    <w:rsid w:val="00F263A5"/>
    <w:rsid w:val="00F263F0"/>
    <w:rsid w:val="00F26CEB"/>
    <w:rsid w:val="00F279EE"/>
    <w:rsid w:val="00F27BC6"/>
    <w:rsid w:val="00F32410"/>
    <w:rsid w:val="00F3358A"/>
    <w:rsid w:val="00F34D51"/>
    <w:rsid w:val="00F406A0"/>
    <w:rsid w:val="00F40D2C"/>
    <w:rsid w:val="00F4156C"/>
    <w:rsid w:val="00F41AB2"/>
    <w:rsid w:val="00F42D44"/>
    <w:rsid w:val="00F45266"/>
    <w:rsid w:val="00F45F48"/>
    <w:rsid w:val="00F518F4"/>
    <w:rsid w:val="00F529B2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57BB5"/>
    <w:rsid w:val="00F65A36"/>
    <w:rsid w:val="00F66DF4"/>
    <w:rsid w:val="00F67012"/>
    <w:rsid w:val="00F67DCC"/>
    <w:rsid w:val="00F702ED"/>
    <w:rsid w:val="00F72526"/>
    <w:rsid w:val="00F72798"/>
    <w:rsid w:val="00F7367F"/>
    <w:rsid w:val="00F750E9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5EE4"/>
    <w:rsid w:val="00F93FC4"/>
    <w:rsid w:val="00F9411F"/>
    <w:rsid w:val="00F955EC"/>
    <w:rsid w:val="00F95F9C"/>
    <w:rsid w:val="00F97A63"/>
    <w:rsid w:val="00FA007A"/>
    <w:rsid w:val="00FA0CA8"/>
    <w:rsid w:val="00FA1EA9"/>
    <w:rsid w:val="00FA2163"/>
    <w:rsid w:val="00FA7631"/>
    <w:rsid w:val="00FB0540"/>
    <w:rsid w:val="00FB306E"/>
    <w:rsid w:val="00FB3267"/>
    <w:rsid w:val="00FC2025"/>
    <w:rsid w:val="00FC28A8"/>
    <w:rsid w:val="00FC41D3"/>
    <w:rsid w:val="00FC44CD"/>
    <w:rsid w:val="00FC4A6F"/>
    <w:rsid w:val="00FC5D0F"/>
    <w:rsid w:val="00FD3507"/>
    <w:rsid w:val="00FD6F5B"/>
    <w:rsid w:val="00FD7B63"/>
    <w:rsid w:val="00FE099B"/>
    <w:rsid w:val="00FE268A"/>
    <w:rsid w:val="00FE2725"/>
    <w:rsid w:val="00FE2E41"/>
    <w:rsid w:val="00FE391A"/>
    <w:rsid w:val="00FE3D1F"/>
    <w:rsid w:val="00FE6013"/>
    <w:rsid w:val="00FF011D"/>
    <w:rsid w:val="00FF1678"/>
    <w:rsid w:val="00FF1D6E"/>
    <w:rsid w:val="00FF1F1A"/>
    <w:rsid w:val="00FF3EAC"/>
    <w:rsid w:val="00FF426F"/>
    <w:rsid w:val="00FF42AC"/>
    <w:rsid w:val="00FF567F"/>
    <w:rsid w:val="00FF6643"/>
    <w:rsid w:val="00FF6DDB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315AE41-6E47-44BC-80FC-DD509052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10F38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10F3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16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40316B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uiPriority w:val="99"/>
    <w:rsid w:val="00E1046E"/>
    <w:pPr>
      <w:jc w:val="both"/>
    </w:pPr>
    <w:rPr>
      <w:sz w:val="28"/>
      <w:szCs w:val="28"/>
    </w:rPr>
  </w:style>
  <w:style w:type="paragraph" w:styleId="21">
    <w:name w:val="Body Text Indent 2"/>
    <w:basedOn w:val="a"/>
    <w:link w:val="22"/>
    <w:rsid w:val="00A343B0"/>
    <w:pPr>
      <w:spacing w:after="120" w:line="480" w:lineRule="auto"/>
      <w:ind w:left="283"/>
    </w:pPr>
  </w:style>
  <w:style w:type="paragraph" w:styleId="33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C4A6F"/>
  </w:style>
  <w:style w:type="paragraph" w:customStyle="1" w:styleId="a9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uiPriority w:val="99"/>
    <w:rsid w:val="0097761B"/>
    <w:rPr>
      <w:color w:val="0000FF"/>
      <w:u w:val="single"/>
    </w:rPr>
  </w:style>
  <w:style w:type="character" w:styleId="ab">
    <w:name w:val="FollowedHyperlink"/>
    <w:uiPriority w:val="99"/>
    <w:rsid w:val="0097761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e">
    <w:name w:val="No Spacing"/>
    <w:uiPriority w:val="1"/>
    <w:qFormat/>
    <w:rsid w:val="009C5822"/>
    <w:rPr>
      <w:sz w:val="24"/>
      <w:szCs w:val="24"/>
    </w:rPr>
  </w:style>
  <w:style w:type="character" w:customStyle="1" w:styleId="34">
    <w:name w:val="Заголовок №3_"/>
    <w:link w:val="35"/>
    <w:rsid w:val="00183DEF"/>
    <w:rPr>
      <w:sz w:val="26"/>
      <w:szCs w:val="26"/>
      <w:shd w:val="clear" w:color="auto" w:fill="FFFFFF"/>
    </w:rPr>
  </w:style>
  <w:style w:type="paragraph" w:customStyle="1" w:styleId="35">
    <w:name w:val="Заголовок №3"/>
    <w:basedOn w:val="a"/>
    <w:link w:val="34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1"/>
    <w:rsid w:val="00183DEF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7"/>
    <w:rsid w:val="00183DEF"/>
    <w:rPr>
      <w:sz w:val="27"/>
      <w:szCs w:val="27"/>
      <w:shd w:val="clear" w:color="auto" w:fill="FFFFFF"/>
    </w:rPr>
  </w:style>
  <w:style w:type="character" w:customStyle="1" w:styleId="23">
    <w:name w:val="Заголовок №2_"/>
    <w:link w:val="24"/>
    <w:rsid w:val="00183DE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7">
    <w:name w:val="Основной текст (3)"/>
    <w:basedOn w:val="a"/>
    <w:link w:val="36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4">
    <w:name w:val="Заголовок №2"/>
    <w:basedOn w:val="a"/>
    <w:link w:val="23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8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5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2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1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9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6">
    <w:name w:val="Нижний колонтитул Знак"/>
    <w:link w:val="a5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3">
    <w:name w:val="Заголовок1"/>
    <w:basedOn w:val="a"/>
    <w:next w:val="aff2"/>
    <w:uiPriority w:val="99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link w:val="ConsPlusNormal0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0E7768"/>
    <w:rPr>
      <w:sz w:val="24"/>
      <w:szCs w:val="24"/>
    </w:rPr>
  </w:style>
  <w:style w:type="paragraph" w:styleId="aff5">
    <w:name w:val="Normal (Web)"/>
    <w:basedOn w:val="a"/>
    <w:unhideWhenUsed/>
    <w:rsid w:val="0089188A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4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4">
    <w:name w:val="Верхний колонтитул Знак"/>
    <w:basedOn w:val="a0"/>
    <w:link w:val="a3"/>
    <w:uiPriority w:val="99"/>
    <w:rsid w:val="00625CAE"/>
    <w:rPr>
      <w:sz w:val="24"/>
      <w:szCs w:val="24"/>
    </w:rPr>
  </w:style>
  <w:style w:type="character" w:customStyle="1" w:styleId="5Exact">
    <w:name w:val="Основной текст (5) Exact"/>
    <w:basedOn w:val="a0"/>
    <w:link w:val="50"/>
    <w:rsid w:val="00556A6F"/>
    <w:rPr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556A6F"/>
    <w:pPr>
      <w:widowControl w:val="0"/>
      <w:shd w:val="clear" w:color="auto" w:fill="FFFFFF"/>
      <w:spacing w:line="0" w:lineRule="atLeast"/>
    </w:pPr>
    <w:rPr>
      <w:sz w:val="9"/>
      <w:szCs w:val="9"/>
    </w:rPr>
  </w:style>
  <w:style w:type="character" w:customStyle="1" w:styleId="10">
    <w:name w:val="Заголовок 1 Знак"/>
    <w:basedOn w:val="a0"/>
    <w:link w:val="1"/>
    <w:uiPriority w:val="99"/>
    <w:rsid w:val="0064616B"/>
    <w:rPr>
      <w:b/>
      <w:bCs/>
      <w:sz w:val="28"/>
    </w:rPr>
  </w:style>
  <w:style w:type="paragraph" w:customStyle="1" w:styleId="text">
    <w:name w:val="text"/>
    <w:basedOn w:val="a"/>
    <w:rsid w:val="00045E0E"/>
    <w:pPr>
      <w:spacing w:before="100" w:beforeAutospacing="1" w:after="100" w:afterAutospacing="1"/>
    </w:pPr>
  </w:style>
  <w:style w:type="paragraph" w:styleId="affc">
    <w:name w:val="Title"/>
    <w:basedOn w:val="a"/>
    <w:link w:val="15"/>
    <w:qFormat/>
    <w:rsid w:val="004D78CF"/>
    <w:pPr>
      <w:spacing w:before="40" w:after="40"/>
    </w:pPr>
    <w:rPr>
      <w:sz w:val="20"/>
      <w:szCs w:val="20"/>
    </w:rPr>
  </w:style>
  <w:style w:type="character" w:customStyle="1" w:styleId="affd">
    <w:name w:val="Название Знак"/>
    <w:basedOn w:val="a0"/>
    <w:uiPriority w:val="10"/>
    <w:rsid w:val="004D7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TGliederung1">
    <w:name w:val="???????~LT~Gliederung 1 Знак"/>
    <w:basedOn w:val="a0"/>
    <w:link w:val="LTGliederung10"/>
    <w:locked/>
    <w:rsid w:val="004D78CF"/>
    <w:rPr>
      <w:rFonts w:ascii="Tahoma" w:eastAsia="Tahoma" w:hAnsi="Tahoma" w:cs="Tahoma"/>
      <w:color w:val="000000"/>
      <w:kern w:val="2"/>
      <w:sz w:val="64"/>
      <w:szCs w:val="64"/>
    </w:rPr>
  </w:style>
  <w:style w:type="paragraph" w:customStyle="1" w:styleId="LTGliederung10">
    <w:name w:val="???????~LT~Gliederung 1"/>
    <w:link w:val="LTGliederung1"/>
    <w:rsid w:val="004D78C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 w:cs="Tahoma"/>
      <w:color w:val="000000"/>
      <w:kern w:val="2"/>
      <w:sz w:val="64"/>
      <w:szCs w:val="64"/>
    </w:rPr>
  </w:style>
  <w:style w:type="character" w:customStyle="1" w:styleId="ConsPlusNormal0">
    <w:name w:val="ConsPlusNormal Знак"/>
    <w:basedOn w:val="a0"/>
    <w:link w:val="ConsPlusNormal"/>
    <w:locked/>
    <w:rsid w:val="004D78CF"/>
    <w:rPr>
      <w:rFonts w:ascii="Arial" w:hAnsi="Arial" w:cs="Arial"/>
      <w:kern w:val="1"/>
      <w:lang w:eastAsia="ar-SA"/>
    </w:rPr>
  </w:style>
  <w:style w:type="character" w:customStyle="1" w:styleId="16">
    <w:name w:val="Верхний колонтитул Знак1"/>
    <w:basedOn w:val="a0"/>
    <w:semiHidden/>
    <w:locked/>
    <w:rsid w:val="004D78CF"/>
    <w:rPr>
      <w:sz w:val="28"/>
      <w:szCs w:val="24"/>
    </w:rPr>
  </w:style>
  <w:style w:type="character" w:customStyle="1" w:styleId="15">
    <w:name w:val="Название Знак1"/>
    <w:basedOn w:val="a0"/>
    <w:link w:val="affc"/>
    <w:locked/>
    <w:rsid w:val="004D78CF"/>
  </w:style>
  <w:style w:type="character" w:customStyle="1" w:styleId="20">
    <w:name w:val="Заголовок 2 Знак"/>
    <w:basedOn w:val="a0"/>
    <w:link w:val="2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310F38"/>
    <w:rPr>
      <w:rFonts w:ascii="Arial" w:hAnsi="Arial" w:cs="Arial"/>
      <w:b/>
      <w:bCs/>
      <w:color w:val="26282F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310F38"/>
  </w:style>
  <w:style w:type="paragraph" w:customStyle="1" w:styleId="affe">
    <w:name w:val="Внимание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">
    <w:name w:val="Внимание: криминал!!"/>
    <w:basedOn w:val="affe"/>
    <w:next w:val="a"/>
    <w:uiPriority w:val="99"/>
    <w:rsid w:val="00310F38"/>
  </w:style>
  <w:style w:type="paragraph" w:customStyle="1" w:styleId="afff0">
    <w:name w:val="Внимание: недобросовестность!"/>
    <w:basedOn w:val="affe"/>
    <w:next w:val="a"/>
    <w:uiPriority w:val="99"/>
    <w:rsid w:val="00310F38"/>
  </w:style>
  <w:style w:type="paragraph" w:customStyle="1" w:styleId="afff1">
    <w:name w:val="Дочерний элемент списка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2">
    <w:name w:val="Основное меню (преемственное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3">
    <w:name w:val="Заголовок группы контролов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310F38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5">
    <w:name w:val="Заголовок распахивающейся части диалога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f6">
    <w:name w:val="Заголовок статьи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7">
    <w:name w:val="Заголовок ЭР (ле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8">
    <w:name w:val="Заголовок ЭР (правое окно)"/>
    <w:basedOn w:val="afff7"/>
    <w:next w:val="a"/>
    <w:uiPriority w:val="99"/>
    <w:rsid w:val="00310F38"/>
    <w:pPr>
      <w:spacing w:after="0"/>
      <w:jc w:val="left"/>
    </w:pPr>
  </w:style>
  <w:style w:type="paragraph" w:customStyle="1" w:styleId="afff9">
    <w:name w:val="Интерактивный заголовок"/>
    <w:basedOn w:val="13"/>
    <w:next w:val="a"/>
    <w:uiPriority w:val="99"/>
    <w:rsid w:val="00310F38"/>
    <w:pPr>
      <w:keepNext w:val="0"/>
      <w:shd w:val="clear" w:color="auto" w:fill="F4F8FC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lang w:eastAsia="ru-RU" w:bidi="ar-SA"/>
    </w:rPr>
  </w:style>
  <w:style w:type="paragraph" w:customStyle="1" w:styleId="afffa">
    <w:name w:val="Текст информации об изменениях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b">
    <w:name w:val="Информация об изменениях"/>
    <w:basedOn w:val="afffa"/>
    <w:next w:val="a"/>
    <w:uiPriority w:val="99"/>
    <w:rsid w:val="00310F38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d">
    <w:name w:val="Информация об изменениях документа"/>
    <w:basedOn w:val="af2"/>
    <w:next w:val="a"/>
    <w:uiPriority w:val="99"/>
    <w:rsid w:val="00310F38"/>
    <w:pPr>
      <w:shd w:val="clear" w:color="auto" w:fill="F0F0F0"/>
      <w:ind w:left="170"/>
    </w:pPr>
    <w:rPr>
      <w:i/>
      <w:iCs/>
      <w:shd w:val="clear" w:color="auto" w:fill="auto"/>
    </w:rPr>
  </w:style>
  <w:style w:type="paragraph" w:customStyle="1" w:styleId="afffe">
    <w:name w:val="Текст (ле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">
    <w:name w:val="Колонтитул (левый)"/>
    <w:basedOn w:val="afffe"/>
    <w:next w:val="a"/>
    <w:uiPriority w:val="99"/>
    <w:rsid w:val="00310F38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310F3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Колонтитул (правый)"/>
    <w:basedOn w:val="affff0"/>
    <w:next w:val="a"/>
    <w:uiPriority w:val="99"/>
    <w:rsid w:val="00310F38"/>
    <w:rPr>
      <w:sz w:val="14"/>
      <w:szCs w:val="14"/>
    </w:rPr>
  </w:style>
  <w:style w:type="paragraph" w:customStyle="1" w:styleId="affff2">
    <w:name w:val="Комментарий пользователя"/>
    <w:basedOn w:val="af2"/>
    <w:next w:val="a"/>
    <w:uiPriority w:val="99"/>
    <w:rsid w:val="00310F38"/>
    <w:pPr>
      <w:shd w:val="clear" w:color="auto" w:fill="FFDFE0"/>
      <w:ind w:left="170"/>
      <w:jc w:val="left"/>
    </w:pPr>
    <w:rPr>
      <w:shd w:val="clear" w:color="auto" w:fill="auto"/>
    </w:rPr>
  </w:style>
  <w:style w:type="paragraph" w:customStyle="1" w:styleId="affff3">
    <w:name w:val="Куда обратиться?"/>
    <w:basedOn w:val="affe"/>
    <w:next w:val="a"/>
    <w:uiPriority w:val="99"/>
    <w:rsid w:val="00310F38"/>
  </w:style>
  <w:style w:type="paragraph" w:customStyle="1" w:styleId="affff4">
    <w:name w:val="Моноширинный"/>
    <w:basedOn w:val="a"/>
    <w:next w:val="a"/>
    <w:uiPriority w:val="99"/>
    <w:rsid w:val="00310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5">
    <w:name w:val="Напишите нам"/>
    <w:basedOn w:val="a"/>
    <w:next w:val="a"/>
    <w:uiPriority w:val="99"/>
    <w:rsid w:val="00310F38"/>
    <w:pPr>
      <w:widowControl w:val="0"/>
      <w:shd w:val="clear" w:color="auto" w:fill="EFFFAD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6">
    <w:name w:val="Необходимые документы"/>
    <w:basedOn w:val="affe"/>
    <w:next w:val="a"/>
    <w:uiPriority w:val="99"/>
    <w:rsid w:val="00310F38"/>
    <w:pPr>
      <w:ind w:firstLine="118"/>
    </w:pPr>
  </w:style>
  <w:style w:type="paragraph" w:customStyle="1" w:styleId="affff7">
    <w:name w:val="Оглавление"/>
    <w:basedOn w:val="a9"/>
    <w:next w:val="a"/>
    <w:uiPriority w:val="99"/>
    <w:rsid w:val="00310F38"/>
    <w:pPr>
      <w:ind w:left="140"/>
      <w:jc w:val="left"/>
    </w:pPr>
    <w:rPr>
      <w:sz w:val="24"/>
      <w:szCs w:val="24"/>
    </w:rPr>
  </w:style>
  <w:style w:type="paragraph" w:customStyle="1" w:styleId="affff8">
    <w:name w:val="Переменная часть"/>
    <w:basedOn w:val="afff2"/>
    <w:next w:val="a"/>
    <w:uiPriority w:val="99"/>
    <w:rsid w:val="00310F38"/>
    <w:rPr>
      <w:sz w:val="18"/>
      <w:szCs w:val="18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310F3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</w:rPr>
  </w:style>
  <w:style w:type="paragraph" w:customStyle="1" w:styleId="affffa">
    <w:name w:val="Подзаголовок для информации об изменениях"/>
    <w:basedOn w:val="afffa"/>
    <w:next w:val="a"/>
    <w:uiPriority w:val="99"/>
    <w:rsid w:val="00310F38"/>
    <w:rPr>
      <w:b/>
      <w:bCs/>
    </w:rPr>
  </w:style>
  <w:style w:type="paragraph" w:customStyle="1" w:styleId="affffb">
    <w:name w:val="Подчёркнутый текст"/>
    <w:basedOn w:val="a"/>
    <w:next w:val="a"/>
    <w:uiPriority w:val="99"/>
    <w:rsid w:val="00310F3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f2"/>
    <w:next w:val="a"/>
    <w:uiPriority w:val="99"/>
    <w:rsid w:val="00310F38"/>
    <w:rPr>
      <w:sz w:val="20"/>
      <w:szCs w:val="20"/>
    </w:rPr>
  </w:style>
  <w:style w:type="paragraph" w:customStyle="1" w:styleId="affffd">
    <w:name w:val="Пример."/>
    <w:basedOn w:val="affe"/>
    <w:next w:val="a"/>
    <w:uiPriority w:val="99"/>
    <w:rsid w:val="00310F38"/>
  </w:style>
  <w:style w:type="paragraph" w:customStyle="1" w:styleId="affffe">
    <w:name w:val="Примечание."/>
    <w:basedOn w:val="affe"/>
    <w:next w:val="a"/>
    <w:uiPriority w:val="99"/>
    <w:rsid w:val="00310F38"/>
  </w:style>
  <w:style w:type="paragraph" w:customStyle="1" w:styleId="afffff">
    <w:name w:val="Словарная статья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310F3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1">
    <w:name w:val="Текст в таблице"/>
    <w:basedOn w:val="af3"/>
    <w:next w:val="a"/>
    <w:uiPriority w:val="99"/>
    <w:rsid w:val="00310F38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3">
    <w:name w:val="Технический комментарий"/>
    <w:basedOn w:val="a"/>
    <w:next w:val="a"/>
    <w:uiPriority w:val="99"/>
    <w:rsid w:val="00310F38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f4">
    <w:name w:val="Формула"/>
    <w:basedOn w:val="a"/>
    <w:next w:val="a"/>
    <w:uiPriority w:val="99"/>
    <w:rsid w:val="00310F38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f5">
    <w:name w:val="Центрированный (таблица)"/>
    <w:basedOn w:val="af3"/>
    <w:next w:val="a"/>
    <w:uiPriority w:val="99"/>
    <w:rsid w:val="00310F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0F3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f6">
    <w:name w:val="Активная гипертекстовая ссылка"/>
    <w:uiPriority w:val="99"/>
    <w:rsid w:val="00310F38"/>
    <w:rPr>
      <w:b/>
      <w:bCs w:val="0"/>
      <w:color w:val="106BBE"/>
      <w:u w:val="single"/>
    </w:rPr>
  </w:style>
  <w:style w:type="character" w:customStyle="1" w:styleId="afffff7">
    <w:name w:val="Выделение для Базового Поиска"/>
    <w:uiPriority w:val="99"/>
    <w:rsid w:val="00310F38"/>
    <w:rPr>
      <w:b/>
      <w:bCs w:val="0"/>
      <w:color w:val="0058A9"/>
    </w:rPr>
  </w:style>
  <w:style w:type="character" w:customStyle="1" w:styleId="afffff8">
    <w:name w:val="Выделение для Базового Поиска (курсив)"/>
    <w:uiPriority w:val="99"/>
    <w:rsid w:val="00310F38"/>
    <w:rPr>
      <w:b/>
      <w:bCs w:val="0"/>
      <w:i/>
      <w:iCs w:val="0"/>
      <w:color w:val="0058A9"/>
    </w:rPr>
  </w:style>
  <w:style w:type="character" w:customStyle="1" w:styleId="afffff9">
    <w:name w:val="Заголовок своего сообщения"/>
    <w:uiPriority w:val="99"/>
    <w:rsid w:val="00310F38"/>
    <w:rPr>
      <w:b/>
      <w:bCs w:val="0"/>
      <w:color w:val="26282F"/>
    </w:rPr>
  </w:style>
  <w:style w:type="character" w:customStyle="1" w:styleId="afffffa">
    <w:name w:val="Заголовок чужого сообщения"/>
    <w:uiPriority w:val="99"/>
    <w:rsid w:val="00310F38"/>
    <w:rPr>
      <w:b/>
      <w:bCs w:val="0"/>
      <w:color w:val="FF0000"/>
    </w:rPr>
  </w:style>
  <w:style w:type="character" w:customStyle="1" w:styleId="afffffb">
    <w:name w:val="Найденные слова"/>
    <w:uiPriority w:val="99"/>
    <w:rsid w:val="00310F38"/>
    <w:rPr>
      <w:b/>
      <w:bCs w:val="0"/>
      <w:color w:val="26282F"/>
      <w:shd w:val="clear" w:color="auto" w:fill="FFF580"/>
    </w:rPr>
  </w:style>
  <w:style w:type="character" w:customStyle="1" w:styleId="afffffc">
    <w:name w:val="Опечатки"/>
    <w:uiPriority w:val="99"/>
    <w:rsid w:val="00310F38"/>
    <w:rPr>
      <w:color w:val="FF0000"/>
    </w:rPr>
  </w:style>
  <w:style w:type="character" w:customStyle="1" w:styleId="afffffd">
    <w:name w:val="Продолжение ссылки"/>
    <w:uiPriority w:val="99"/>
    <w:rsid w:val="00310F38"/>
  </w:style>
  <w:style w:type="character" w:customStyle="1" w:styleId="afffffe">
    <w:name w:val="Сравнение редакций"/>
    <w:uiPriority w:val="99"/>
    <w:rsid w:val="00310F38"/>
    <w:rPr>
      <w:b/>
      <w:bCs w:val="0"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310F38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310F38"/>
    <w:rPr>
      <w:color w:val="000000"/>
      <w:shd w:val="clear" w:color="auto" w:fill="C4C413"/>
    </w:rPr>
  </w:style>
  <w:style w:type="character" w:customStyle="1" w:styleId="affffff1">
    <w:name w:val="Ссылка на утративший силу документ"/>
    <w:uiPriority w:val="99"/>
    <w:rsid w:val="00310F38"/>
    <w:rPr>
      <w:b/>
      <w:bCs w:val="0"/>
      <w:color w:val="749232"/>
    </w:rPr>
  </w:style>
  <w:style w:type="character" w:customStyle="1" w:styleId="affffff2">
    <w:name w:val="Утратил силу"/>
    <w:uiPriority w:val="99"/>
    <w:rsid w:val="00310F38"/>
    <w:rPr>
      <w:b/>
      <w:bCs w:val="0"/>
      <w:strike/>
      <w:color w:val="666600"/>
    </w:rPr>
  </w:style>
  <w:style w:type="table" w:customStyle="1" w:styleId="18">
    <w:name w:val="Сетка таблицы1"/>
    <w:basedOn w:val="a1"/>
    <w:next w:val="a7"/>
    <w:rsid w:val="00D5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rsid w:val="00D5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7"/>
    <w:rsid w:val="00A0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0162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777\Downloads\polozhenie-ob-oplate-trudasoglasno-novogo-postanovlenija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9136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CE64-87B8-4C82-97EC-1C631886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61</Pages>
  <Words>18325</Words>
  <Characters>104459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Home</Company>
  <LinksUpToDate>false</LinksUpToDate>
  <CharactersWithSpaces>122539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Учетная запись Майкрософт</cp:lastModifiedBy>
  <cp:revision>24</cp:revision>
  <cp:lastPrinted>2023-10-25T10:54:00Z</cp:lastPrinted>
  <dcterms:created xsi:type="dcterms:W3CDTF">2020-02-19T13:59:00Z</dcterms:created>
  <dcterms:modified xsi:type="dcterms:W3CDTF">2024-11-13T08:59:00Z</dcterms:modified>
</cp:coreProperties>
</file>